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66055" w:rsidRDefault="00D87C9A" w:rsidP="00D87C9A">
      <w:pPr>
        <w:jc w:val="right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802624" behindDoc="1" locked="0" layoutInCell="1" allowOverlap="1" wp14:anchorId="3E940D36" wp14:editId="50CBACDA">
            <wp:simplePos x="0" y="0"/>
            <wp:positionH relativeFrom="column">
              <wp:posOffset>5118100</wp:posOffset>
            </wp:positionH>
            <wp:positionV relativeFrom="paragraph">
              <wp:posOffset>-298450</wp:posOffset>
            </wp:positionV>
            <wp:extent cx="1615440" cy="742950"/>
            <wp:effectExtent l="0" t="0" r="3810" b="0"/>
            <wp:wrapTight wrapText="bothSides">
              <wp:wrapPolygon edited="0">
                <wp:start x="0" y="0"/>
                <wp:lineTo x="0" y="21046"/>
                <wp:lineTo x="21396" y="21046"/>
                <wp:lineTo x="2139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SDE 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55" w:rsidRPr="00566055" w:rsidRDefault="00DA4E7A" w:rsidP="00566055">
      <w:pPr>
        <w:adjustRightInd/>
        <w:spacing w:before="359"/>
        <w:ind w:left="138"/>
        <w:rPr>
          <w:rFonts w:ascii="Trebuchet MS" w:eastAsia="Arial" w:hAnsi="Arial" w:cs="Arial"/>
          <w:b/>
          <w:sz w:val="43"/>
          <w:szCs w:val="2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0474604" wp14:editId="0955E08C">
                <wp:simplePos x="0" y="0"/>
                <wp:positionH relativeFrom="page">
                  <wp:posOffset>5568950</wp:posOffset>
                </wp:positionH>
                <wp:positionV relativeFrom="paragraph">
                  <wp:posOffset>259715</wp:posOffset>
                </wp:positionV>
                <wp:extent cx="1266825" cy="1419860"/>
                <wp:effectExtent l="0" t="0" r="9525" b="8890"/>
                <wp:wrapNone/>
                <wp:docPr id="2581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419860"/>
                          <a:chOff x="9080" y="-2282"/>
                          <a:chExt cx="1995" cy="2236"/>
                        </a:xfrm>
                      </wpg:grpSpPr>
                      <wps:wsp>
                        <wps:cNvPr id="2582" name="Rectangle 1740"/>
                        <wps:cNvSpPr>
                          <a:spLocks/>
                        </wps:cNvSpPr>
                        <wps:spPr bwMode="auto">
                          <a:xfrm>
                            <a:off x="9090" y="-2272"/>
                            <a:ext cx="1975" cy="22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1741"/>
                        <wps:cNvSpPr>
                          <a:spLocks/>
                        </wps:cNvSpPr>
                        <wps:spPr bwMode="auto">
                          <a:xfrm>
                            <a:off x="9102" y="-628"/>
                            <a:ext cx="1955" cy="20"/>
                          </a:xfrm>
                          <a:custGeom>
                            <a:avLst/>
                            <a:gdLst>
                              <a:gd name="T0" fmla="*/ 0 w 1955"/>
                              <a:gd name="T1" fmla="*/ 0 h 20"/>
                              <a:gd name="T2" fmla="*/ 1955 w 19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55" h="20">
                                <a:moveTo>
                                  <a:pt x="0" y="0"/>
                                </a:moveTo>
                                <a:lnTo>
                                  <a:pt x="19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438.5pt;margin-top:20.45pt;width:99.75pt;height:111.8pt;z-index:-251655168;mso-position-horizontal-relative:page" coordorigin="9080,-2282" coordsize="1995,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" o:allowincell="f">
                <v:rect id="Rectangle 1740" o:spid="_x0000_s1027" style="position:absolute;left:9090;top:-2272;width:1975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FDcUA&#10;AADdAAAADwAAAGRycy9kb3ducmV2LnhtbESPQWsCMRSE7wX/Q3hCbzXrokVWo4gi7Ulaqwdvz80z&#10;u5i8LJtU13/fCEKPw8x8w8wWnbPiSm2oPSsYDjIQxKXXNRsF+5/N2wREiMgarWdScKcAi3nvZYaF&#10;9jf+pusuGpEgHApUUMXYFFKGsiKHYeAb4uSdfeswJtkaqVu8JbizMs+yd+mw5rRQYUOrisrL7tcp&#10;0MaunTmtD6PT9kjS7o+jr4+xUq/9bjkFEamL/+Fn+1MryMeTHB5v0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4UNxQAAAN0AAAAPAAAAAAAAAAAAAAAAAJgCAABkcnMv&#10;ZG93bnJldi54bWxQSwUGAAAAAAQABAD1AAAAigMAAAAA&#10;" filled="f" strokecolor="#231f20" strokeweight="1pt">
                  <v:path arrowok="t"/>
                </v:rect>
                <v:shape id="Freeform 1741" o:spid="_x0000_s1028" style="position:absolute;left:9102;top:-628;width:1955;height:20;visibility:visible;mso-wrap-style:square;v-text-anchor:top" coordsize="19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PBiMYA&#10;AADdAAAADwAAAGRycy9kb3ducmV2LnhtbESP0WrCQBRE3wv+w3IFX0rdRK1KdA0itVToi0k/4JK9&#10;JsHs3ZBdY/r3XUHo4zAzZ5htOphG9NS52rKCeBqBIC6srrlU8JMf39YgnEfW2FgmBb/kIN2NXraY&#10;aHvnM/WZL0WAsEtQQeV9m0jpiooMuqltiYN3sZ1BH2RXSt3hPcBNI2dRtJQGaw4LFbZ0qKi4Zjej&#10;4LA4mkXfusKcPj7333oV56/zRqnJeNhvQHga/H/42f7SCmbv6zk83oQn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PBiMYAAADdAAAADwAAAAAAAAAAAAAAAACYAgAAZHJz&#10;L2Rvd25yZXYueG1sUEsFBgAAAAAEAAQA9QAAAIsDAAAAAA==&#10;" path="m,l1955,e" filled="f" strokecolor="#231f20" strokeweight="1pt">
                  <v:path arrowok="t" o:connecttype="custom" o:connectlocs="0,0;1955,0" o:connectangles="0,0"/>
                </v:shape>
                <w10:wrap anchorx="page"/>
              </v:group>
            </w:pict>
          </mc:Fallback>
        </mc:AlternateContent>
      </w:r>
      <w:r w:rsidR="00566055">
        <w:rPr>
          <w:rFonts w:ascii="Trebuchet MS" w:eastAsia="Arial" w:hAnsi="Arial" w:cs="Arial"/>
          <w:b/>
          <w:color w:val="383335"/>
          <w:sz w:val="43"/>
          <w:szCs w:val="22"/>
        </w:rPr>
        <w:t xml:space="preserve">MIT </w:t>
      </w:r>
      <w:r w:rsidR="00566055" w:rsidRPr="00566055">
        <w:rPr>
          <w:rFonts w:ascii="Trebuchet MS" w:eastAsia="Arial" w:hAnsi="Arial" w:cs="Arial"/>
          <w:b/>
          <w:color w:val="383335"/>
          <w:sz w:val="43"/>
          <w:szCs w:val="22"/>
        </w:rPr>
        <w:t>School of Distance Education</w:t>
      </w:r>
    </w:p>
    <w:p w:rsidR="00566055" w:rsidRPr="00566055" w:rsidRDefault="00566055" w:rsidP="00566055">
      <w:pPr>
        <w:adjustRightInd/>
        <w:spacing w:before="51"/>
        <w:ind w:left="119"/>
        <w:rPr>
          <w:rFonts w:ascii="Trebuchet MS" w:eastAsia="Arial" w:hAnsi="Arial" w:cs="Arial"/>
          <w:b/>
          <w:sz w:val="15"/>
          <w:szCs w:val="22"/>
        </w:rPr>
      </w:pPr>
      <w:r w:rsidRPr="00566055">
        <w:rPr>
          <w:rFonts w:ascii="Trebuchet MS" w:eastAsia="Arial" w:hAnsi="Arial" w:cs="Arial"/>
          <w:b/>
          <w:color w:val="383335"/>
          <w:sz w:val="15"/>
          <w:szCs w:val="22"/>
        </w:rPr>
        <w:t>Recognized by Distance Education Bureau of University Grants Commission (UGC), Govt. of India</w:t>
      </w:r>
    </w:p>
    <w:p w:rsidR="00566055" w:rsidRPr="00566055" w:rsidRDefault="00566055" w:rsidP="00566055">
      <w:pPr>
        <w:adjustRightInd/>
        <w:spacing w:before="1"/>
        <w:rPr>
          <w:rFonts w:ascii="Trebuchet MS" w:eastAsia="Arial" w:hAnsi="Arial" w:cs="Arial"/>
          <w:b/>
          <w:sz w:val="25"/>
          <w:szCs w:val="20"/>
        </w:rPr>
      </w:pPr>
    </w:p>
    <w:p w:rsidR="00566055" w:rsidRDefault="00D87C9A" w:rsidP="00566055">
      <w:pPr>
        <w:tabs>
          <w:tab w:val="left" w:pos="4320"/>
        </w:tabs>
        <w:adjustRightInd/>
        <w:jc w:val="center"/>
        <w:rPr>
          <w:rFonts w:ascii="Arial" w:eastAsia="Arial" w:hAnsi="Arial" w:cs="Arial"/>
          <w:b/>
          <w:color w:val="383335"/>
          <w:szCs w:val="22"/>
        </w:rPr>
      </w:pPr>
      <w:r>
        <w:rPr>
          <w:rFonts w:ascii="Arial" w:eastAsia="Arial" w:hAnsi="Arial" w:cs="Arial"/>
          <w:b/>
          <w:color w:val="383335"/>
          <w:szCs w:val="22"/>
        </w:rPr>
        <w:t xml:space="preserve">SCHOLARSHIP APPLICATION </w:t>
      </w:r>
      <w:r w:rsidR="00566055" w:rsidRPr="00566055">
        <w:rPr>
          <w:rFonts w:ascii="Arial" w:eastAsia="Arial" w:hAnsi="Arial" w:cs="Arial"/>
          <w:b/>
          <w:color w:val="383335"/>
          <w:szCs w:val="22"/>
        </w:rPr>
        <w:t>FORM</w:t>
      </w:r>
    </w:p>
    <w:p w:rsidR="00566055" w:rsidRPr="00566055" w:rsidRDefault="00566055" w:rsidP="00566055">
      <w:pPr>
        <w:tabs>
          <w:tab w:val="left" w:pos="4320"/>
        </w:tabs>
        <w:adjustRightInd/>
        <w:jc w:val="center"/>
        <w:rPr>
          <w:rFonts w:ascii="Arial" w:eastAsia="Arial" w:hAnsi="Arial" w:cs="Arial"/>
          <w:b/>
          <w:color w:val="383335"/>
          <w:szCs w:val="22"/>
        </w:rPr>
      </w:pPr>
      <w:r>
        <w:rPr>
          <w:rFonts w:ascii="Arial" w:eastAsia="Arial" w:hAnsi="Arial" w:cs="Arial"/>
          <w:b/>
          <w:color w:val="383335"/>
          <w:szCs w:val="22"/>
        </w:rPr>
        <w:t>___________________________________________________________</w:t>
      </w:r>
    </w:p>
    <w:p w:rsidR="00566055" w:rsidRPr="00566055" w:rsidRDefault="00566055" w:rsidP="00566055">
      <w:pPr>
        <w:tabs>
          <w:tab w:val="left" w:pos="4320"/>
        </w:tabs>
        <w:adjustRightInd/>
        <w:rPr>
          <w:rFonts w:ascii="Arial" w:eastAsia="Arial" w:hAnsi="Arial" w:cs="Arial"/>
          <w:b/>
          <w:sz w:val="20"/>
          <w:szCs w:val="20"/>
        </w:rPr>
      </w:pPr>
      <w:proofErr w:type="gramStart"/>
      <w:r w:rsidRPr="00566055">
        <w:rPr>
          <w:rFonts w:ascii="Arial" w:eastAsia="Arial" w:hAnsi="Arial" w:cs="Arial"/>
          <w:b/>
          <w:sz w:val="20"/>
          <w:szCs w:val="20"/>
        </w:rPr>
        <w:t>Application No.</w:t>
      </w:r>
      <w:proofErr w:type="gramEnd"/>
      <w:r w:rsidRPr="00566055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_____________</w:t>
      </w:r>
    </w:p>
    <w:p w:rsidR="000A5D44" w:rsidRDefault="000A5D44" w:rsidP="000A5D44">
      <w:pPr>
        <w:pStyle w:val="BodyText"/>
        <w:kinsoku w:val="0"/>
        <w:overflowPunct w:val="0"/>
        <w:spacing w:before="74"/>
        <w:ind w:left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231F20"/>
        </w:rPr>
        <w:t>Note</w:t>
      </w:r>
      <w:proofErr w:type="gramStart"/>
      <w:r>
        <w:rPr>
          <w:rFonts w:ascii="Arial" w:hAnsi="Arial" w:cs="Arial"/>
          <w:color w:val="231F20"/>
        </w:rPr>
        <w:t>:All</w:t>
      </w:r>
      <w:proofErr w:type="spellEnd"/>
      <w:proofErr w:type="gramEnd"/>
      <w:r>
        <w:rPr>
          <w:rFonts w:ascii="Arial" w:hAnsi="Arial" w:cs="Arial"/>
          <w:color w:val="231F20"/>
        </w:rPr>
        <w:t xml:space="preserve"> entries must be filled in by the candidate himself / herself in capital letters.</w:t>
      </w:r>
    </w:p>
    <w:p w:rsidR="000A5D44" w:rsidRDefault="000A5D44" w:rsidP="000A5D44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0A5D44" w:rsidRDefault="000A5D44" w:rsidP="00566055">
      <w:pPr>
        <w:pStyle w:val="BodyText"/>
        <w:kinsoku w:val="0"/>
        <w:overflowPunct w:val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Program</w:t>
      </w:r>
      <w:r w:rsidR="00B87BB9">
        <w:rPr>
          <w:rFonts w:ascii="Arial" w:hAnsi="Arial" w:cs="Arial"/>
          <w:color w:val="231F20"/>
        </w:rPr>
        <w:t xml:space="preserve"> Applied for</w:t>
      </w:r>
      <w:r>
        <w:rPr>
          <w:rFonts w:ascii="Arial" w:hAnsi="Arial" w:cs="Arial"/>
          <w:color w:val="231F20"/>
        </w:rPr>
        <w:t>: ……………………Specialization (Wherever applicable</w:t>
      </w:r>
      <w:proofErr w:type="gramStart"/>
      <w:r>
        <w:rPr>
          <w:rFonts w:ascii="Arial" w:hAnsi="Arial" w:cs="Arial"/>
          <w:color w:val="231F20"/>
        </w:rPr>
        <w:t>) :</w:t>
      </w:r>
      <w:proofErr w:type="gramEnd"/>
      <w:r>
        <w:rPr>
          <w:rFonts w:ascii="Arial" w:hAnsi="Arial" w:cs="Arial"/>
          <w:color w:val="231F20"/>
        </w:rPr>
        <w:t xml:space="preserve"> …….……....</w:t>
      </w:r>
    </w:p>
    <w:p w:rsidR="000A5D44" w:rsidRDefault="000A5D44" w:rsidP="000A5D44">
      <w:pPr>
        <w:kinsoku w:val="0"/>
        <w:overflowPunct w:val="0"/>
        <w:spacing w:before="3" w:line="190" w:lineRule="exact"/>
        <w:rPr>
          <w:sz w:val="19"/>
          <w:szCs w:val="19"/>
        </w:rPr>
      </w:pPr>
      <w:r>
        <w:br w:type="column"/>
      </w:r>
    </w:p>
    <w:p w:rsidR="000A5D44" w:rsidRDefault="000A5D44" w:rsidP="000A5D44">
      <w:pPr>
        <w:kinsoku w:val="0"/>
        <w:overflowPunct w:val="0"/>
        <w:spacing w:line="250" w:lineRule="auto"/>
        <w:ind w:left="115" w:right="443"/>
        <w:jc w:val="center"/>
        <w:rPr>
          <w:rFonts w:ascii="Arial" w:hAnsi="Arial" w:cs="Arial"/>
          <w:color w:val="000000"/>
          <w:sz w:val="16"/>
          <w:szCs w:val="16"/>
        </w:rPr>
        <w:sectPr w:rsidR="000A5D44">
          <w:type w:val="continuous"/>
          <w:pgSz w:w="11906" w:h="16840"/>
          <w:pgMar w:top="980" w:right="620" w:bottom="280" w:left="600" w:header="720" w:footer="720" w:gutter="0"/>
          <w:cols w:num="2" w:space="720" w:equalWidth="0">
            <w:col w:w="8140" w:space="458"/>
            <w:col w:w="2088"/>
          </w:cols>
          <w:noEndnote/>
        </w:sectPr>
      </w:pPr>
    </w:p>
    <w:p w:rsidR="000A5D44" w:rsidRDefault="000A5D44" w:rsidP="00AC0326">
      <w:pPr>
        <w:tabs>
          <w:tab w:val="left" w:pos="979"/>
          <w:tab w:val="left" w:pos="1763"/>
          <w:tab w:val="left" w:pos="2551"/>
        </w:tabs>
        <w:kinsoku w:val="0"/>
        <w:overflowPunct w:val="0"/>
        <w:spacing w:before="75"/>
        <w:rPr>
          <w:rFonts w:ascii="Arial" w:hAnsi="Arial" w:cs="Arial"/>
          <w:color w:val="000000"/>
          <w:sz w:val="20"/>
          <w:szCs w:val="20"/>
        </w:rPr>
      </w:pPr>
    </w:p>
    <w:p w:rsidR="00DC46B0" w:rsidRDefault="000A5D44" w:rsidP="00DC46B0">
      <w:pPr>
        <w:kinsoku w:val="0"/>
        <w:overflowPunct w:val="0"/>
        <w:rPr>
          <w:rFonts w:ascii="Arial" w:hAnsi="Arial" w:cs="Arial"/>
          <w:color w:val="000000"/>
          <w:sz w:val="16"/>
          <w:szCs w:val="16"/>
        </w:rPr>
      </w:pPr>
      <w:r>
        <w:br w:type="column"/>
      </w:r>
    </w:p>
    <w:p w:rsidR="000A5D44" w:rsidRDefault="00DA4E7A" w:rsidP="00D87C9A">
      <w:pPr>
        <w:kinsoku w:val="0"/>
        <w:overflowPunct w:val="0"/>
        <w:rPr>
          <w:sz w:val="20"/>
          <w:szCs w:val="20"/>
        </w:rPr>
      </w:pPr>
      <w:r w:rsidRPr="00DC46B0">
        <w:rPr>
          <w:rFonts w:ascii="Arial" w:hAnsi="Arial" w:cs="Arial"/>
          <w:noProof/>
          <w:color w:val="231F20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D805B06" wp14:editId="6030BBD6">
                <wp:simplePos x="0" y="0"/>
                <wp:positionH relativeFrom="page">
                  <wp:posOffset>457200</wp:posOffset>
                </wp:positionH>
                <wp:positionV relativeFrom="paragraph">
                  <wp:posOffset>199390</wp:posOffset>
                </wp:positionV>
                <wp:extent cx="6645275" cy="0"/>
                <wp:effectExtent l="0" t="0" r="22225" b="19050"/>
                <wp:wrapNone/>
                <wp:docPr id="1986" name="Freeform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*/ 0 w 10465"/>
                            <a:gd name="T1" fmla="*/ 0 h 20"/>
                            <a:gd name="T2" fmla="*/ 10465 w 10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5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26" o:spid="_x0000_s1026" style="position:absolute;margin-left:36pt;margin-top:15.7pt;width:523.2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" o:allowincell="f" path="m,l10465,e" filled="f" strokecolor="#231f20" strokeweight="1pt">
                <v:path arrowok="t" o:connecttype="custom" o:connectlocs="0,0;6645275,0" o:connectangles="0,0"/>
                <w10:wrap anchorx="page"/>
              </v:shape>
            </w:pict>
          </mc:Fallback>
        </mc:AlternateContent>
      </w:r>
    </w:p>
    <w:p w:rsidR="009B33AB" w:rsidRDefault="009B33AB" w:rsidP="000A5D44">
      <w:pPr>
        <w:kinsoku w:val="0"/>
        <w:overflowPunct w:val="0"/>
        <w:ind w:left="120"/>
        <w:rPr>
          <w:rFonts w:ascii="Arial" w:hAnsi="Arial" w:cs="Arial"/>
          <w:i/>
          <w:iCs/>
          <w:color w:val="231F20"/>
          <w:sz w:val="12"/>
          <w:szCs w:val="12"/>
        </w:rPr>
        <w:sectPr w:rsidR="009B33AB" w:rsidSect="00DC46B0">
          <w:type w:val="continuous"/>
          <w:pgSz w:w="11906" w:h="16840"/>
          <w:pgMar w:top="980" w:right="620" w:bottom="280" w:left="600" w:header="720" w:footer="720" w:gutter="0"/>
          <w:cols w:num="3" w:space="720" w:equalWidth="0">
            <w:col w:w="1397" w:space="343"/>
            <w:col w:w="6300" w:space="309"/>
            <w:col w:w="2337"/>
          </w:cols>
          <w:noEndnote/>
        </w:sectPr>
      </w:pPr>
    </w:p>
    <w:p w:rsidR="00D87C9A" w:rsidRDefault="00D87C9A" w:rsidP="000A5D44">
      <w:pPr>
        <w:kinsoku w:val="0"/>
        <w:overflowPunct w:val="0"/>
        <w:spacing w:before="62" w:line="203" w:lineRule="exact"/>
        <w:ind w:left="1954"/>
        <w:rPr>
          <w:rFonts w:ascii="Arial" w:hAnsi="Arial" w:cs="Arial"/>
          <w:i/>
          <w:iCs/>
          <w:color w:val="939598"/>
          <w:sz w:val="18"/>
          <w:szCs w:val="18"/>
        </w:rPr>
      </w:pPr>
    </w:p>
    <w:p w:rsidR="000A5D44" w:rsidRDefault="000A5D44" w:rsidP="000A5D44">
      <w:pPr>
        <w:kinsoku w:val="0"/>
        <w:overflowPunct w:val="0"/>
        <w:spacing w:before="62" w:line="203" w:lineRule="exact"/>
        <w:ind w:left="195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939598"/>
          <w:sz w:val="18"/>
          <w:szCs w:val="18"/>
        </w:rPr>
        <w:t xml:space="preserve">(Fill information below as per </w:t>
      </w:r>
      <w:r w:rsidR="00AC0326">
        <w:rPr>
          <w:rFonts w:ascii="Arial" w:hAnsi="Arial" w:cs="Arial"/>
          <w:i/>
          <w:iCs/>
          <w:color w:val="939598"/>
          <w:sz w:val="18"/>
          <w:szCs w:val="18"/>
        </w:rPr>
        <w:t>SSC/ 10</w:t>
      </w:r>
      <w:r w:rsidR="00AC0326" w:rsidRPr="00AC0326">
        <w:rPr>
          <w:rFonts w:ascii="Arial" w:hAnsi="Arial" w:cs="Arial"/>
          <w:i/>
          <w:iCs/>
          <w:color w:val="939598"/>
          <w:sz w:val="18"/>
          <w:szCs w:val="18"/>
          <w:vertAlign w:val="superscript"/>
        </w:rPr>
        <w:t>th</w:t>
      </w:r>
      <w:r w:rsidR="00AC0326">
        <w:rPr>
          <w:rFonts w:ascii="Arial" w:hAnsi="Arial" w:cs="Arial"/>
          <w:i/>
          <w:iCs/>
          <w:color w:val="939598"/>
          <w:sz w:val="18"/>
          <w:szCs w:val="18"/>
        </w:rPr>
        <w:t xml:space="preserve"> /</w:t>
      </w:r>
      <w:r>
        <w:rPr>
          <w:rFonts w:ascii="Arial" w:hAnsi="Arial" w:cs="Arial"/>
          <w:i/>
          <w:iCs/>
          <w:color w:val="939598"/>
          <w:sz w:val="18"/>
          <w:szCs w:val="18"/>
        </w:rPr>
        <w:t xml:space="preserve">Secondary </w:t>
      </w:r>
      <w:r w:rsidR="00AC0326">
        <w:rPr>
          <w:rFonts w:ascii="Arial" w:hAnsi="Arial" w:cs="Arial"/>
          <w:i/>
          <w:iCs/>
          <w:color w:val="939598"/>
          <w:sz w:val="18"/>
          <w:szCs w:val="18"/>
        </w:rPr>
        <w:t>C</w:t>
      </w:r>
      <w:r>
        <w:rPr>
          <w:rFonts w:ascii="Arial" w:hAnsi="Arial" w:cs="Arial"/>
          <w:i/>
          <w:iCs/>
          <w:color w:val="939598"/>
          <w:sz w:val="18"/>
          <w:szCs w:val="18"/>
        </w:rPr>
        <w:t>ertificate)</w:t>
      </w:r>
    </w:p>
    <w:p w:rsidR="000A5D44" w:rsidRDefault="000A5D44" w:rsidP="000A5D44">
      <w:pPr>
        <w:tabs>
          <w:tab w:val="left" w:pos="5747"/>
          <w:tab w:val="left" w:pos="8756"/>
        </w:tabs>
        <w:kinsoku w:val="0"/>
        <w:overflowPunct w:val="0"/>
        <w:spacing w:line="159" w:lineRule="exact"/>
        <w:ind w:left="267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position w:val="2"/>
          <w:sz w:val="14"/>
          <w:szCs w:val="14"/>
        </w:rPr>
        <w:tab/>
      </w:r>
    </w:p>
    <w:p w:rsidR="000A5D44" w:rsidRDefault="00DA4E7A" w:rsidP="000A5D44">
      <w:pPr>
        <w:pStyle w:val="BodyText"/>
        <w:kinsoku w:val="0"/>
        <w:overflowPunct w:val="0"/>
        <w:spacing w:line="226" w:lineRule="exact"/>
        <w:ind w:left="120"/>
        <w:rPr>
          <w:rFonts w:ascii="Arial" w:hAnsi="Arial" w:cs="Arial"/>
          <w:color w:val="00000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1ADC428" wp14:editId="124B1391">
                <wp:simplePos x="0" y="0"/>
                <wp:positionH relativeFrom="page">
                  <wp:posOffset>1623060</wp:posOffset>
                </wp:positionH>
                <wp:positionV relativeFrom="paragraph">
                  <wp:posOffset>36830</wp:posOffset>
                </wp:positionV>
                <wp:extent cx="1726565" cy="220345"/>
                <wp:effectExtent l="0" t="0" r="6985" b="8255"/>
                <wp:wrapNone/>
                <wp:docPr id="2580" name="Text Box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8"/>
                              <w:gridCol w:w="269"/>
                              <w:gridCol w:w="269"/>
                              <w:gridCol w:w="269"/>
                              <w:gridCol w:w="269"/>
                            </w:tblGrid>
                            <w:tr w:rsidR="000A5D44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</w:tr>
                          </w:tbl>
                          <w:p w:rsidR="000A5D44" w:rsidRDefault="000A5D44" w:rsidP="000A5D44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4" o:spid="_x0000_s1026" type="#_x0000_t202" style="position:absolute;left:0;text-align:left;margin-left:127.8pt;margin-top:2.9pt;width:135.95pt;height:17.3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bpsQIAAK8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"/>
                        <w:gridCol w:w="269"/>
                        <w:gridCol w:w="269"/>
                        <w:gridCol w:w="269"/>
                        <w:gridCol w:w="269"/>
                        <w:gridCol w:w="268"/>
                        <w:gridCol w:w="269"/>
                        <w:gridCol w:w="269"/>
                        <w:gridCol w:w="269"/>
                        <w:gridCol w:w="269"/>
                      </w:tblGrid>
                      <w:tr w:rsidR="000A5D44">
                        <w:trPr>
                          <w:trHeight w:hRule="exact" w:val="326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</w:tr>
                    </w:tbl>
                    <w:p w:rsidR="000A5D44" w:rsidRDefault="000A5D44" w:rsidP="000A5D44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53A5DC4" wp14:editId="0B2C1BF9">
                <wp:simplePos x="0" y="0"/>
                <wp:positionH relativeFrom="page">
                  <wp:posOffset>3500755</wp:posOffset>
                </wp:positionH>
                <wp:positionV relativeFrom="paragraph">
                  <wp:posOffset>36830</wp:posOffset>
                </wp:positionV>
                <wp:extent cx="1727200" cy="220345"/>
                <wp:effectExtent l="0" t="0" r="6350" b="8255"/>
                <wp:wrapNone/>
                <wp:docPr id="2579" name="Text Box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8"/>
                              <w:gridCol w:w="269"/>
                              <w:gridCol w:w="269"/>
                              <w:gridCol w:w="269"/>
                              <w:gridCol w:w="269"/>
                            </w:tblGrid>
                            <w:tr w:rsidR="000A5D44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</w:tr>
                          </w:tbl>
                          <w:p w:rsidR="000A5D44" w:rsidRDefault="000A5D44" w:rsidP="000A5D44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5" o:spid="_x0000_s1027" type="#_x0000_t202" style="position:absolute;left:0;text-align:left;margin-left:275.65pt;margin-top:2.9pt;width:136pt;height:17.3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8AtQIAALY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"/>
                        <w:gridCol w:w="269"/>
                        <w:gridCol w:w="269"/>
                        <w:gridCol w:w="269"/>
                        <w:gridCol w:w="269"/>
                        <w:gridCol w:w="268"/>
                        <w:gridCol w:w="269"/>
                        <w:gridCol w:w="269"/>
                        <w:gridCol w:w="269"/>
                        <w:gridCol w:w="269"/>
                      </w:tblGrid>
                      <w:tr w:rsidR="000A5D44">
                        <w:trPr>
                          <w:trHeight w:hRule="exact" w:val="326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</w:tr>
                    </w:tbl>
                    <w:p w:rsidR="000A5D44" w:rsidRDefault="000A5D44" w:rsidP="000A5D44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639C4EC" wp14:editId="614464AE">
                <wp:simplePos x="0" y="0"/>
                <wp:positionH relativeFrom="page">
                  <wp:posOffset>5379085</wp:posOffset>
                </wp:positionH>
                <wp:positionV relativeFrom="paragraph">
                  <wp:posOffset>36830</wp:posOffset>
                </wp:positionV>
                <wp:extent cx="1727200" cy="220345"/>
                <wp:effectExtent l="0" t="0" r="6350" b="8255"/>
                <wp:wrapNone/>
                <wp:docPr id="2578" name="Text Box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8"/>
                              <w:gridCol w:w="269"/>
                              <w:gridCol w:w="269"/>
                              <w:gridCol w:w="269"/>
                              <w:gridCol w:w="269"/>
                            </w:tblGrid>
                            <w:tr w:rsidR="000A5D44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0A5D44" w:rsidRDefault="000A5D44"/>
                              </w:tc>
                            </w:tr>
                          </w:tbl>
                          <w:p w:rsidR="000A5D44" w:rsidRDefault="000A5D44" w:rsidP="000A5D44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6" o:spid="_x0000_s1028" type="#_x0000_t202" style="position:absolute;left:0;text-align:left;margin-left:423.55pt;margin-top:2.9pt;width:136pt;height:17.3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QvswIAALY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"/>
                        <w:gridCol w:w="269"/>
                        <w:gridCol w:w="269"/>
                        <w:gridCol w:w="269"/>
                        <w:gridCol w:w="269"/>
                        <w:gridCol w:w="268"/>
                        <w:gridCol w:w="269"/>
                        <w:gridCol w:w="269"/>
                        <w:gridCol w:w="269"/>
                        <w:gridCol w:w="269"/>
                      </w:tblGrid>
                      <w:tr w:rsidR="000A5D44">
                        <w:trPr>
                          <w:trHeight w:hRule="exact" w:val="326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0A5D44" w:rsidRDefault="000A5D44"/>
                        </w:tc>
                      </w:tr>
                    </w:tbl>
                    <w:p w:rsidR="000A5D44" w:rsidRDefault="000A5D44" w:rsidP="000A5D44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5D44">
        <w:rPr>
          <w:rFonts w:ascii="Arial" w:hAnsi="Arial" w:cs="Arial"/>
          <w:color w:val="231F20"/>
        </w:rPr>
        <w:t>Name of the</w:t>
      </w:r>
    </w:p>
    <w:p w:rsidR="000A5D44" w:rsidRDefault="000A5D44" w:rsidP="00D87C9A">
      <w:pPr>
        <w:pStyle w:val="BodyText"/>
        <w:kinsoku w:val="0"/>
        <w:overflowPunct w:val="0"/>
        <w:spacing w:before="10" w:line="336" w:lineRule="auto"/>
        <w:ind w:left="120" w:right="925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 xml:space="preserve">Candidate </w:t>
      </w:r>
    </w:p>
    <w:p w:rsidR="000A5D44" w:rsidRDefault="000A5D44" w:rsidP="000A5D44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0A5D44" w:rsidRDefault="000A5D44" w:rsidP="000A5D44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C93CAF" w:rsidRDefault="00DC46B0" w:rsidP="00C93CAF">
      <w:pPr>
        <w:pStyle w:val="BodyText"/>
        <w:tabs>
          <w:tab w:val="left" w:pos="4489"/>
          <w:tab w:val="left" w:pos="7479"/>
        </w:tabs>
        <w:kinsoku w:val="0"/>
        <w:overflowPunct w:val="0"/>
        <w:spacing w:before="74"/>
        <w:ind w:left="120"/>
        <w:rPr>
          <w:rFonts w:ascii="Arial" w:hAnsi="Arial" w:cs="Arial"/>
          <w:color w:val="000000"/>
        </w:rPr>
        <w:sectPr w:rsidR="00C93CAF">
          <w:type w:val="continuous"/>
          <w:pgSz w:w="11906" w:h="16840"/>
          <w:pgMar w:top="980" w:right="620" w:bottom="280" w:left="600" w:header="720" w:footer="720" w:gutter="0"/>
          <w:cols w:space="720" w:equalWidth="0">
            <w:col w:w="10686"/>
          </w:cols>
          <w:noEndnote/>
        </w:sect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763D48AB" wp14:editId="2819CA0C">
                <wp:simplePos x="0" y="0"/>
                <wp:positionH relativeFrom="page">
                  <wp:posOffset>3802380</wp:posOffset>
                </wp:positionH>
                <wp:positionV relativeFrom="paragraph">
                  <wp:posOffset>10160</wp:posOffset>
                </wp:positionV>
                <wp:extent cx="1423670" cy="219710"/>
                <wp:effectExtent l="0" t="0" r="5080" b="8890"/>
                <wp:wrapNone/>
                <wp:docPr id="2574" name="Text Box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221"/>
                              <w:gridCol w:w="222"/>
                              <w:gridCol w:w="222"/>
                              <w:gridCol w:w="222"/>
                              <w:gridCol w:w="221"/>
                              <w:gridCol w:w="222"/>
                              <w:gridCol w:w="222"/>
                              <w:gridCol w:w="221"/>
                              <w:gridCol w:w="222"/>
                            </w:tblGrid>
                            <w:tr w:rsidR="00C93CA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</w:tr>
                          </w:tbl>
                          <w:p w:rsidR="00C93CAF" w:rsidRDefault="00C93CAF" w:rsidP="00C93CAF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1" o:spid="_x0000_s1029" type="#_x0000_t202" style="position:absolute;left:0;text-align:left;margin-left:299.4pt;margin-top:.8pt;width:112.1pt;height:17.3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221"/>
                        <w:gridCol w:w="222"/>
                        <w:gridCol w:w="222"/>
                        <w:gridCol w:w="222"/>
                        <w:gridCol w:w="221"/>
                        <w:gridCol w:w="222"/>
                        <w:gridCol w:w="222"/>
                        <w:gridCol w:w="221"/>
                        <w:gridCol w:w="222"/>
                      </w:tblGrid>
                      <w:tr w:rsidR="00C93CAF">
                        <w:trPr>
                          <w:trHeight w:hRule="exact" w:val="326"/>
                        </w:trPr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</w:tr>
                    </w:tbl>
                    <w:p w:rsidR="00C93CAF" w:rsidRDefault="00C93CAF" w:rsidP="00C93CAF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4E7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00690701" wp14:editId="583E6044">
                <wp:simplePos x="0" y="0"/>
                <wp:positionH relativeFrom="page">
                  <wp:posOffset>1623060</wp:posOffset>
                </wp:positionH>
                <wp:positionV relativeFrom="paragraph">
                  <wp:posOffset>10160</wp:posOffset>
                </wp:positionV>
                <wp:extent cx="1423035" cy="219710"/>
                <wp:effectExtent l="0" t="0" r="5715" b="8890"/>
                <wp:wrapNone/>
                <wp:docPr id="2575" name="Text Box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221"/>
                              <w:gridCol w:w="222"/>
                              <w:gridCol w:w="222"/>
                              <w:gridCol w:w="222"/>
                              <w:gridCol w:w="221"/>
                              <w:gridCol w:w="222"/>
                              <w:gridCol w:w="222"/>
                              <w:gridCol w:w="221"/>
                              <w:gridCol w:w="222"/>
                            </w:tblGrid>
                            <w:tr w:rsidR="00C93CA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C93CAF" w:rsidRDefault="00C93CAF"/>
                              </w:tc>
                            </w:tr>
                          </w:tbl>
                          <w:p w:rsidR="00C93CAF" w:rsidRDefault="00C93CAF" w:rsidP="00C93CAF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0" o:spid="_x0000_s1030" type="#_x0000_t202" style="position:absolute;left:0;text-align:left;margin-left:127.8pt;margin-top:.8pt;width:112.05pt;height:17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NxtwIAALY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221"/>
                        <w:gridCol w:w="222"/>
                        <w:gridCol w:w="222"/>
                        <w:gridCol w:w="222"/>
                        <w:gridCol w:w="221"/>
                        <w:gridCol w:w="222"/>
                        <w:gridCol w:w="222"/>
                        <w:gridCol w:w="221"/>
                        <w:gridCol w:w="222"/>
                      </w:tblGrid>
                      <w:tr w:rsidR="00C93CAF">
                        <w:trPr>
                          <w:trHeight w:hRule="exact" w:val="326"/>
                        </w:trPr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C93CAF" w:rsidRDefault="00C93CAF"/>
                        </w:tc>
                      </w:tr>
                    </w:tbl>
                    <w:p w:rsidR="00C93CAF" w:rsidRDefault="00C93CAF" w:rsidP="00C93CAF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 w:hAnsi="Arial" w:cs="Arial"/>
          <w:color w:val="231F20"/>
        </w:rPr>
        <w:t>Mob.</w:t>
      </w:r>
      <w:proofErr w:type="gramEnd"/>
      <w:r>
        <w:rPr>
          <w:rFonts w:ascii="Arial" w:hAnsi="Arial" w:cs="Arial"/>
          <w:color w:val="231F20"/>
        </w:rPr>
        <w:t xml:space="preserve"> No.                                                             </w:t>
      </w:r>
      <w:proofErr w:type="gramStart"/>
      <w:r w:rsidR="00C93CAF">
        <w:rPr>
          <w:rFonts w:ascii="Arial" w:hAnsi="Arial" w:cs="Arial"/>
          <w:color w:val="231F20"/>
        </w:rPr>
        <w:t>Mob.</w:t>
      </w:r>
      <w:proofErr w:type="gramEnd"/>
      <w:r>
        <w:rPr>
          <w:rFonts w:ascii="Arial" w:hAnsi="Arial" w:cs="Arial"/>
          <w:color w:val="231F20"/>
        </w:rPr>
        <w:t xml:space="preserve"> (Alt)</w:t>
      </w:r>
      <w:r w:rsidR="00C93CAF">
        <w:rPr>
          <w:rFonts w:ascii="Arial" w:hAnsi="Arial" w:cs="Arial"/>
          <w:color w:val="231F20"/>
        </w:rPr>
        <w:tab/>
      </w:r>
    </w:p>
    <w:p w:rsidR="00C93CAF" w:rsidRDefault="00C93CAF" w:rsidP="00C93C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93CAF" w:rsidRDefault="00C93CAF" w:rsidP="00C93CAF">
      <w:pPr>
        <w:kinsoku w:val="0"/>
        <w:overflowPunct w:val="0"/>
        <w:spacing w:line="200" w:lineRule="exact"/>
        <w:rPr>
          <w:sz w:val="20"/>
          <w:szCs w:val="20"/>
        </w:rPr>
      </w:pPr>
    </w:p>
    <w:p w:rsidR="00C93CAF" w:rsidRDefault="00C93CAF" w:rsidP="00C93CAF">
      <w:pPr>
        <w:pStyle w:val="BodyText"/>
        <w:kinsoku w:val="0"/>
        <w:overflowPunct w:val="0"/>
        <w:ind w:lef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E-mail</w:t>
      </w:r>
    </w:p>
    <w:p w:rsidR="00C93CAF" w:rsidRDefault="00C93CAF" w:rsidP="00C93CAF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C93CAF" w:rsidRDefault="00C93CAF" w:rsidP="00C93CAF">
      <w:pPr>
        <w:kinsoku w:val="0"/>
        <w:overflowPunct w:val="0"/>
        <w:spacing w:line="120" w:lineRule="exact"/>
        <w:rPr>
          <w:sz w:val="12"/>
          <w:szCs w:val="12"/>
        </w:rPr>
      </w:pPr>
      <w:r>
        <w:br w:type="column"/>
      </w:r>
    </w:p>
    <w:p w:rsidR="00C93CAF" w:rsidRDefault="00DA4E7A" w:rsidP="00C93CAF">
      <w:pPr>
        <w:kinsoku w:val="0"/>
        <w:overflowPunct w:val="0"/>
        <w:ind w:left="120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45C4DB4" wp14:editId="441DCE7A">
                <wp:simplePos x="0" y="0"/>
                <wp:positionH relativeFrom="page">
                  <wp:posOffset>1623060</wp:posOffset>
                </wp:positionH>
                <wp:positionV relativeFrom="paragraph">
                  <wp:posOffset>140970</wp:posOffset>
                </wp:positionV>
                <wp:extent cx="3945890" cy="219710"/>
                <wp:effectExtent l="0" t="0" r="16510" b="8890"/>
                <wp:wrapNone/>
                <wp:docPr id="2570" name="Text Box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8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8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  <w:gridCol w:w="269"/>
                            </w:tblGrid>
                            <w:tr w:rsidR="00C93CA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93CAF" w:rsidRDefault="00C93CAF"/>
                              </w:tc>
                            </w:tr>
                          </w:tbl>
                          <w:p w:rsidR="00C93CAF" w:rsidRDefault="00C93CAF" w:rsidP="00C93CAF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5" o:spid="_x0000_s1031" type="#_x0000_t202" style="position:absolute;left:0;text-align:left;margin-left:127.8pt;margin-top:11.1pt;width:310.7pt;height:17.3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3rtQIAALY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"/>
                        <w:gridCol w:w="269"/>
                        <w:gridCol w:w="269"/>
                        <w:gridCol w:w="269"/>
                        <w:gridCol w:w="269"/>
                        <w:gridCol w:w="268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8"/>
                        <w:gridCol w:w="269"/>
                        <w:gridCol w:w="269"/>
                        <w:gridCol w:w="269"/>
                        <w:gridCol w:w="269"/>
                        <w:gridCol w:w="269"/>
                        <w:gridCol w:w="269"/>
                      </w:tblGrid>
                      <w:tr w:rsidR="00C93CAF">
                        <w:trPr>
                          <w:trHeight w:hRule="exact" w:val="326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93CAF" w:rsidRDefault="00C93CAF"/>
                        </w:tc>
                      </w:tr>
                    </w:tbl>
                    <w:p w:rsidR="00C93CAF" w:rsidRDefault="00C93CAF" w:rsidP="00C93CAF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46B0" w:rsidRDefault="00C93CAF" w:rsidP="00DC46B0">
      <w:pPr>
        <w:kinsoku w:val="0"/>
        <w:overflowPunct w:val="0"/>
        <w:spacing w:before="3" w:line="140" w:lineRule="exact"/>
      </w:pPr>
      <w:r>
        <w:br w:type="column"/>
      </w:r>
    </w:p>
    <w:p w:rsidR="00C93CAF" w:rsidRPr="00DC46B0" w:rsidRDefault="00303A7A" w:rsidP="00DC46B0">
      <w:pPr>
        <w:kinsoku w:val="0"/>
        <w:overflowPunct w:val="0"/>
        <w:spacing w:before="3" w:line="140" w:lineRule="exact"/>
        <w:rPr>
          <w:sz w:val="14"/>
          <w:szCs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4687013A" wp14:editId="4446DEEB">
                <wp:simplePos x="0" y="0"/>
                <wp:positionH relativeFrom="page">
                  <wp:posOffset>5582548</wp:posOffset>
                </wp:positionH>
                <wp:positionV relativeFrom="paragraph">
                  <wp:posOffset>128270</wp:posOffset>
                </wp:positionV>
                <wp:extent cx="1423670" cy="219710"/>
                <wp:effectExtent l="0" t="0" r="5080" b="8890"/>
                <wp:wrapNone/>
                <wp:docPr id="13" name="Text Box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  <w:gridCol w:w="221"/>
                              <w:gridCol w:w="222"/>
                              <w:gridCol w:w="222"/>
                              <w:gridCol w:w="222"/>
                              <w:gridCol w:w="221"/>
                              <w:gridCol w:w="222"/>
                              <w:gridCol w:w="222"/>
                              <w:gridCol w:w="221"/>
                              <w:gridCol w:w="222"/>
                            </w:tblGrid>
                            <w:tr w:rsidR="00303A7A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single" w:sz="8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6" w:space="0" w:color="231F20"/>
                                  </w:tcBorders>
                                </w:tcPr>
                                <w:p w:rsidR="00303A7A" w:rsidRDefault="00303A7A"/>
                              </w:tc>
                            </w:tr>
                          </w:tbl>
                          <w:p w:rsidR="00303A7A" w:rsidRDefault="00303A7A" w:rsidP="00303A7A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9.55pt;margin-top:10.1pt;width:112.1pt;height:17.3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"/>
                        <w:gridCol w:w="221"/>
                        <w:gridCol w:w="222"/>
                        <w:gridCol w:w="222"/>
                        <w:gridCol w:w="222"/>
                        <w:gridCol w:w="221"/>
                        <w:gridCol w:w="222"/>
                        <w:gridCol w:w="222"/>
                        <w:gridCol w:w="221"/>
                        <w:gridCol w:w="222"/>
                      </w:tblGrid>
                      <w:tr w:rsidR="00303A7A">
                        <w:trPr>
                          <w:trHeight w:hRule="exact" w:val="326"/>
                        </w:trPr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  <w:tc>
                          <w:tcPr>
                            <w:tcW w:w="221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  <w:tc>
                          <w:tcPr>
                            <w:tcW w:w="222" w:type="dxa"/>
                            <w:tcBorders>
                              <w:top w:val="single" w:sz="8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6" w:space="0" w:color="231F20"/>
                            </w:tcBorders>
                          </w:tcPr>
                          <w:p w:rsidR="00303A7A" w:rsidRDefault="00303A7A"/>
                        </w:tc>
                      </w:tr>
                    </w:tbl>
                    <w:p w:rsidR="00303A7A" w:rsidRDefault="00303A7A" w:rsidP="00303A7A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6B0">
        <w:rPr>
          <w:rFonts w:ascii="Arial" w:hAnsi="Arial" w:cs="Arial"/>
          <w:color w:val="231F20"/>
          <w:sz w:val="14"/>
          <w:szCs w:val="14"/>
        </w:rPr>
        <w:t>Do not begin with zeros</w:t>
      </w:r>
      <w:r w:rsidR="0034330D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</w:t>
      </w:r>
      <w:r w:rsidR="0034330D">
        <w:rPr>
          <w:rFonts w:ascii="Arial" w:hAnsi="Arial" w:cs="Arial"/>
          <w:color w:val="231F20"/>
          <w:sz w:val="14"/>
          <w:szCs w:val="14"/>
        </w:rPr>
        <w:t>Do not begin with zeros</w:t>
      </w:r>
    </w:p>
    <w:p w:rsidR="00C93CAF" w:rsidRDefault="00C93CAF" w:rsidP="00303A7A">
      <w:pPr>
        <w:kinsoku w:val="0"/>
        <w:overflowPunct w:val="0"/>
        <w:rPr>
          <w:rFonts w:ascii="Arial" w:hAnsi="Arial" w:cs="Arial"/>
          <w:color w:val="000000"/>
          <w:sz w:val="14"/>
          <w:szCs w:val="14"/>
        </w:rPr>
        <w:sectPr w:rsidR="00C93CAF">
          <w:type w:val="continuous"/>
          <w:pgSz w:w="11906" w:h="16840"/>
          <w:pgMar w:top="980" w:right="620" w:bottom="280" w:left="600" w:header="720" w:footer="720" w:gutter="0"/>
          <w:cols w:num="3" w:space="720" w:equalWidth="0">
            <w:col w:w="1543" w:space="352"/>
            <w:col w:w="800" w:space="182"/>
            <w:col w:w="7809"/>
          </w:cols>
          <w:noEndnote/>
        </w:sectPr>
      </w:pPr>
    </w:p>
    <w:p w:rsidR="00C93CAF" w:rsidRDefault="00C93CAF" w:rsidP="000A5D44">
      <w:pPr>
        <w:kinsoku w:val="0"/>
        <w:overflowPunct w:val="0"/>
        <w:spacing w:before="9" w:line="140" w:lineRule="exact"/>
        <w:rPr>
          <w:sz w:val="14"/>
          <w:szCs w:val="14"/>
        </w:rPr>
        <w:sectPr w:rsidR="00C93CAF">
          <w:type w:val="continuous"/>
          <w:pgSz w:w="11906" w:h="16840"/>
          <w:pgMar w:top="980" w:right="620" w:bottom="280" w:left="600" w:header="720" w:footer="720" w:gutter="0"/>
          <w:cols w:space="720" w:equalWidth="0">
            <w:col w:w="10686"/>
          </w:cols>
          <w:noEndnote/>
        </w:sectPr>
      </w:pPr>
    </w:p>
    <w:p w:rsidR="000A5D44" w:rsidRDefault="00303A7A" w:rsidP="000A5D44">
      <w:pPr>
        <w:kinsoku w:val="0"/>
        <w:overflowPunct w:val="0"/>
        <w:spacing w:before="11" w:line="280" w:lineRule="exact"/>
        <w:rPr>
          <w:sz w:val="28"/>
          <w:szCs w:val="28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BB30254" wp14:editId="1D6D3C6A">
                <wp:simplePos x="0" y="0"/>
                <wp:positionH relativeFrom="page">
                  <wp:posOffset>464185</wp:posOffset>
                </wp:positionH>
                <wp:positionV relativeFrom="paragraph">
                  <wp:posOffset>-5080</wp:posOffset>
                </wp:positionV>
                <wp:extent cx="6645275" cy="0"/>
                <wp:effectExtent l="0" t="0" r="22225" b="19050"/>
                <wp:wrapNone/>
                <wp:docPr id="2572" name="Freeform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*/ 0 w 10465"/>
                            <a:gd name="T1" fmla="*/ 0 h 20"/>
                            <a:gd name="T2" fmla="*/ 10465 w 10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5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63" o:spid="_x0000_s1026" style="position:absolute;margin-left:36.55pt;margin-top:-.4pt;width:523.25pt;height:0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" o:allowincell="f" path="m,l10465,e" filled="f" strokecolor="#231f20" strokeweight="1pt">
                <v:path arrowok="t" o:connecttype="custom" o:connectlocs="0,0;6645275,0" o:connectangles="0,0"/>
                <w10:wrap anchorx="page"/>
              </v:shape>
            </w:pict>
          </mc:Fallback>
        </mc:AlternateContent>
      </w:r>
    </w:p>
    <w:p w:rsidR="00CD303F" w:rsidRDefault="00CD303F" w:rsidP="00CD303F">
      <w:pPr>
        <w:pStyle w:val="BodyText"/>
        <w:kinsoku w:val="0"/>
        <w:overflowPunct w:val="0"/>
        <w:spacing w:before="74"/>
        <w:ind w:left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</w:rPr>
        <w:t>Date of Birth</w:t>
      </w:r>
    </w:p>
    <w:p w:rsidR="00CD303F" w:rsidRDefault="00CD303F" w:rsidP="00CD303F">
      <w:pPr>
        <w:kinsoku w:val="0"/>
        <w:overflowPunct w:val="0"/>
        <w:spacing w:line="155" w:lineRule="exact"/>
        <w:ind w:left="4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231F20"/>
          <w:sz w:val="14"/>
          <w:szCs w:val="14"/>
        </w:rPr>
        <w:t>(Attach proof of age)</w:t>
      </w:r>
    </w:p>
    <w:p w:rsidR="00CD303F" w:rsidRDefault="00CD303F" w:rsidP="00CD303F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CD303F" w:rsidRDefault="00303A7A" w:rsidP="00CD303F">
      <w:pPr>
        <w:kinsoku w:val="0"/>
        <w:overflowPunct w:val="0"/>
        <w:spacing w:before="16" w:line="240" w:lineRule="exac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264A7703" wp14:editId="11C46983">
                <wp:simplePos x="0" y="0"/>
                <wp:positionH relativeFrom="page">
                  <wp:posOffset>2552689</wp:posOffset>
                </wp:positionH>
                <wp:positionV relativeFrom="paragraph">
                  <wp:posOffset>93082</wp:posOffset>
                </wp:positionV>
                <wp:extent cx="730885" cy="219710"/>
                <wp:effectExtent l="0" t="0" r="12065" b="8890"/>
                <wp:wrapNone/>
                <wp:docPr id="1971" name="Text Box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1"/>
                            </w:tblGrid>
                            <w:tr w:rsidR="00CD303F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2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D303F" w:rsidRDefault="00CD303F"/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D303F" w:rsidRDefault="00CD303F"/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D303F" w:rsidRDefault="00CD303F"/>
                              </w:tc>
                              <w:tc>
                                <w:tcPr>
                                  <w:tcW w:w="28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CD303F" w:rsidRDefault="00CD303F"/>
                              </w:tc>
                            </w:tr>
                          </w:tbl>
                          <w:p w:rsidR="00CD303F" w:rsidRDefault="00CD303F" w:rsidP="00CD303F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3" o:spid="_x0000_s1033" type="#_x0000_t202" style="position:absolute;margin-left:201pt;margin-top:7.35pt;width:57.55pt;height:17.3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5gtgIAALU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1"/>
                      </w:tblGrid>
                      <w:tr w:rsidR="00CD303F">
                        <w:trPr>
                          <w:trHeight w:hRule="exact" w:val="326"/>
                        </w:trPr>
                        <w:tc>
                          <w:tcPr>
                            <w:tcW w:w="2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D303F" w:rsidRDefault="00CD303F"/>
                        </w:tc>
                        <w:tc>
                          <w:tcPr>
                            <w:tcW w:w="2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D303F" w:rsidRDefault="00CD303F"/>
                        </w:tc>
                        <w:tc>
                          <w:tcPr>
                            <w:tcW w:w="2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D303F" w:rsidRDefault="00CD303F"/>
                        </w:tc>
                        <w:tc>
                          <w:tcPr>
                            <w:tcW w:w="28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CD303F" w:rsidRDefault="00CD303F"/>
                        </w:tc>
                      </w:tr>
                    </w:tbl>
                    <w:p w:rsidR="00CD303F" w:rsidRDefault="00CD303F" w:rsidP="00CD303F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8112" behindDoc="1" locked="0" layoutInCell="0" allowOverlap="1" wp14:anchorId="46BB18A5" wp14:editId="12AD3B86">
                <wp:simplePos x="0" y="0"/>
                <wp:positionH relativeFrom="page">
                  <wp:posOffset>2110105</wp:posOffset>
                </wp:positionH>
                <wp:positionV relativeFrom="paragraph">
                  <wp:posOffset>85090</wp:posOffset>
                </wp:positionV>
                <wp:extent cx="381000" cy="219075"/>
                <wp:effectExtent l="0" t="0" r="19050" b="9525"/>
                <wp:wrapNone/>
                <wp:docPr id="1982" name="Group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19075"/>
                          <a:chOff x="3335" y="-339"/>
                          <a:chExt cx="600" cy="345"/>
                        </a:xfrm>
                      </wpg:grpSpPr>
                      <wps:wsp>
                        <wps:cNvPr id="1983" name="Freeform 1778"/>
                        <wps:cNvSpPr>
                          <a:spLocks/>
                        </wps:cNvSpPr>
                        <wps:spPr bwMode="auto">
                          <a:xfrm>
                            <a:off x="3345" y="-329"/>
                            <a:ext cx="580" cy="20"/>
                          </a:xfrm>
                          <a:custGeom>
                            <a:avLst/>
                            <a:gdLst>
                              <a:gd name="T0" fmla="*/ 0 w 580"/>
                              <a:gd name="T1" fmla="*/ 0 h 20"/>
                              <a:gd name="T2" fmla="*/ 580 w 5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0" h="20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1779"/>
                        <wps:cNvSpPr>
                          <a:spLocks/>
                        </wps:cNvSpPr>
                        <wps:spPr bwMode="auto">
                          <a:xfrm>
                            <a:off x="3355" y="-31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1780"/>
                        <wps:cNvSpPr>
                          <a:spLocks/>
                        </wps:cNvSpPr>
                        <wps:spPr bwMode="auto">
                          <a:xfrm>
                            <a:off x="3635" y="-31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781"/>
                        <wps:cNvSpPr>
                          <a:spLocks/>
                        </wps:cNvSpPr>
                        <wps:spPr bwMode="auto">
                          <a:xfrm>
                            <a:off x="3915" y="-31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782"/>
                        <wps:cNvSpPr>
                          <a:spLocks/>
                        </wps:cNvSpPr>
                        <wps:spPr bwMode="auto">
                          <a:xfrm>
                            <a:off x="3345" y="-3"/>
                            <a:ext cx="580" cy="19"/>
                          </a:xfrm>
                          <a:custGeom>
                            <a:avLst/>
                            <a:gdLst>
                              <a:gd name="T0" fmla="*/ 0 w 580"/>
                              <a:gd name="T1" fmla="*/ 0 h 19"/>
                              <a:gd name="T2" fmla="*/ 580 w 58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0" h="19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7" o:spid="_x0000_s1026" style="position:absolute;margin-left:166.15pt;margin-top:6.7pt;width:30pt;height:17.25pt;z-index:-251578368;mso-position-horizontal-relative:page" coordorigin="3335,-339" coordsize="60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" o:allowincell="f">
                <v:shape id="Freeform 1778" o:spid="_x0000_s1027" style="position:absolute;left:3345;top:-329;width:580;height:20;visibility:visible;mso-wrap-style:square;v-text-anchor:top" coordsize="5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LysMA&#10;AADdAAAADwAAAGRycy9kb3ducmV2LnhtbERPTWvCQBC9C/0PyxR6000Vg6auIoKlvQSM4nnMjklI&#10;djZkt7r++26h4G0e73NWm2A6caPBNZYVvE8SEMSl1Q1XCk7H/XgBwnlkjZ1lUvAgB5v1y2iFmbZ3&#10;PtCt8JWIIewyVFB732dSurImg25ie+LIXe1g0Ec4VFIPeI/hppPTJEmlwYZjQ4097Woq2+LHKLie&#10;5mmef15yGWbL7/kjbcO5apV6ew3bDxCegn+K/91fOs5fLmb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wLysMAAADdAAAADwAAAAAAAAAAAAAAAACYAgAAZHJzL2Rv&#10;d25yZXYueG1sUEsFBgAAAAAEAAQA9QAAAIgDAAAAAA==&#10;" path="m,l580,e" filled="f" strokecolor="#231f20" strokeweight="1pt">
                  <v:path arrowok="t" o:connecttype="custom" o:connectlocs="0,0;580,0" o:connectangles="0,0"/>
                </v:shape>
                <v:shape id="Freeform 1779" o:spid="_x0000_s1028" style="position:absolute;left:3355;top:-31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HpMMA&#10;AADdAAAADwAAAGRycy9kb3ducmV2LnhtbERPz2vCMBS+C/sfwhvspqkFRauxVMfAHSaoY3h8NG9t&#10;WfJSksx2//1yGOz48f3elqM14k4+dI4VzGcZCOLa6Y4bBe/Xl+kKRIjIGo1jUvBDAcrdw2SLhXYD&#10;n+l+iY1IIRwKVNDG2BdShroli2HmeuLEfTpvMSboG6k9DincGpln2VJa7Dg1tNjToaX66/JtFTx/&#10;3LrjcFq/zU1TuUV89bnZe6WeHsdqAyLSGP/Ff+6jVpAvlml/epOe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nHpMMAAADdAAAADwAAAAAAAAAAAAAAAACYAgAAZHJzL2Rv&#10;d25yZXYueG1sUEsFBgAAAAAEAAQA9QAAAIgDAAAAAA==&#10;" path="m,306l,e" filled="f" strokecolor="#231f20" strokeweight="1pt">
                  <v:path arrowok="t" o:connecttype="custom" o:connectlocs="0,306;0,0" o:connectangles="0,0"/>
                </v:shape>
                <v:shape id="Freeform 1780" o:spid="_x0000_s1029" style="position:absolute;left:3635;top:-31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iP8YA&#10;AADdAAAADwAAAGRycy9kb3ducmV2LnhtbESPQWsCMRSE7wX/Q3iCt5rdBaXdGkVbBD20UJXS42Pz&#10;uruYvCxJdNd/bwqFHoeZ+YZZrAZrxJV8aB0ryKcZCOLK6ZZrBafj9vEJRIjIGo1jUnCjAKvl6GGB&#10;pXY9f9L1EGuRIBxKVNDE2JVShqohi2HqOuLk/ThvMSbpa6k99glujSyybC4ttpwWGuzotaHqfLhY&#10;BW9f3+2u/3h+z029drO494XZeKUm42H9AiLSEP/Df+2dVlDM5jn8vk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ViP8YAAADdAAAADwAAAAAAAAAAAAAAAACYAgAAZHJz&#10;L2Rvd25yZXYueG1sUEsFBgAAAAAEAAQA9QAAAIsDAAAAAA==&#10;" path="m,306l,e" filled="f" strokecolor="#231f20" strokeweight="1pt">
                  <v:path arrowok="t" o:connecttype="custom" o:connectlocs="0,306;0,0" o:connectangles="0,0"/>
                </v:shape>
                <v:shape id="Freeform 1781" o:spid="_x0000_s1030" style="position:absolute;left:3915;top:-31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8SMYA&#10;AADdAAAADwAAAGRycy9kb3ducmV2LnhtbESPS2vDMBCE74X8B7GF3Bo5hoTGjRLyoJAeUsiDkONi&#10;bW1TaWUkNXb+fRUo9DjMzDfMfNlbI27kQ+NYwXiUgSAunW64UnA+vb+8gggRWaNxTAruFGC5GDzN&#10;sdCu4wPdjrESCcKhQAV1jG0hZShrshhGriVO3pfzFmOSvpLaY5fg1sg8y6bSYsNpocaWNjWV38cf&#10;q2B7uTa77nO2H5tq5Sbxw+dm7ZUaPverNxCR+vgf/mvvtIJ8Ms3h8S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f8SMYAAADdAAAADwAAAAAAAAAAAAAAAACYAgAAZHJz&#10;L2Rvd25yZXYueG1sUEsFBgAAAAAEAAQA9QAAAIsDAAAAAA==&#10;" path="m,306l,e" filled="f" strokecolor="#231f20" strokeweight="1pt">
                  <v:path arrowok="t" o:connecttype="custom" o:connectlocs="0,306;0,0" o:connectangles="0,0"/>
                </v:shape>
                <v:shape id="Freeform 1782" o:spid="_x0000_s1031" style="position:absolute;left:3345;top:-3;width:580;height:19;visibility:visible;mso-wrap-style:square;v-text-anchor:top" coordsize="58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ZS8UA&#10;AADdAAAADwAAAGRycy9kb3ducmV2LnhtbESP3WoCMRSE7wu+QzhC72pWS7VsjSKKKNgbbR/gsDn7&#10;o5uTdZNd49s3gtDLYWa+YebLYGrRU+sqywrGowQEcWZ1xYWC35/t2ycI55E11pZJwZ0cLBeDlzmm&#10;2t74SP3JFyJC2KWooPS+SaV0WUkG3cg2xNHLbWvQR9kWUrd4i3BTy0mSTKXBiuNCiQ2tS8oup84o&#10;yDG/HsbdbnY+dN9h3W83Yec2Sr0Ow+oLhKfg/8PP9l4rmHxM3+HxJj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llLxQAAAN0AAAAPAAAAAAAAAAAAAAAAAJgCAABkcnMv&#10;ZG93bnJldi54bWxQSwUGAAAAAAQABAD1AAAAigMAAAAA&#10;" path="m,l580,e" filled="f" strokecolor="#231f20" strokeweight="1pt">
                  <v:path arrowok="t" o:connecttype="custom" o:connectlocs="0,0;5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7088" behindDoc="1" locked="0" layoutInCell="0" allowOverlap="1" wp14:anchorId="7F258725" wp14:editId="5DBE9F2F">
                <wp:simplePos x="0" y="0"/>
                <wp:positionH relativeFrom="page">
                  <wp:posOffset>1595120</wp:posOffset>
                </wp:positionH>
                <wp:positionV relativeFrom="paragraph">
                  <wp:posOffset>85090</wp:posOffset>
                </wp:positionV>
                <wp:extent cx="381000" cy="219075"/>
                <wp:effectExtent l="0" t="0" r="19050" b="9525"/>
                <wp:wrapNone/>
                <wp:docPr id="2564" name="Group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219075"/>
                          <a:chOff x="2524" y="-339"/>
                          <a:chExt cx="600" cy="345"/>
                        </a:xfrm>
                      </wpg:grpSpPr>
                      <wps:wsp>
                        <wps:cNvPr id="2565" name="Freeform 1772"/>
                        <wps:cNvSpPr>
                          <a:spLocks/>
                        </wps:cNvSpPr>
                        <wps:spPr bwMode="auto">
                          <a:xfrm>
                            <a:off x="2534" y="-329"/>
                            <a:ext cx="580" cy="20"/>
                          </a:xfrm>
                          <a:custGeom>
                            <a:avLst/>
                            <a:gdLst>
                              <a:gd name="T0" fmla="*/ 0 w 580"/>
                              <a:gd name="T1" fmla="*/ 0 h 20"/>
                              <a:gd name="T2" fmla="*/ 580 w 5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0" h="20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1773"/>
                        <wps:cNvSpPr>
                          <a:spLocks/>
                        </wps:cNvSpPr>
                        <wps:spPr bwMode="auto">
                          <a:xfrm>
                            <a:off x="2544" y="-31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1774"/>
                        <wps:cNvSpPr>
                          <a:spLocks/>
                        </wps:cNvSpPr>
                        <wps:spPr bwMode="auto">
                          <a:xfrm>
                            <a:off x="2824" y="-31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1775"/>
                        <wps:cNvSpPr>
                          <a:spLocks/>
                        </wps:cNvSpPr>
                        <wps:spPr bwMode="auto">
                          <a:xfrm>
                            <a:off x="3104" y="-31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1776"/>
                        <wps:cNvSpPr>
                          <a:spLocks/>
                        </wps:cNvSpPr>
                        <wps:spPr bwMode="auto">
                          <a:xfrm>
                            <a:off x="2534" y="-3"/>
                            <a:ext cx="580" cy="19"/>
                          </a:xfrm>
                          <a:custGeom>
                            <a:avLst/>
                            <a:gdLst>
                              <a:gd name="T0" fmla="*/ 0 w 580"/>
                              <a:gd name="T1" fmla="*/ 0 h 19"/>
                              <a:gd name="T2" fmla="*/ 580 w 58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0" h="19">
                                <a:moveTo>
                                  <a:pt x="0" y="0"/>
                                </a:moveTo>
                                <a:lnTo>
                                  <a:pt x="5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1" o:spid="_x0000_s1026" style="position:absolute;margin-left:125.6pt;margin-top:6.7pt;width:30pt;height:17.25pt;z-index:-251579392;mso-position-horizontal-relative:page" coordorigin="2524,-339" coordsize="60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" o:allowincell="f">
                <v:shape id="Freeform 1772" o:spid="_x0000_s1027" style="position:absolute;left:2534;top:-329;width:580;height:20;visibility:visible;mso-wrap-style:square;v-text-anchor:top" coordsize="5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Y5MUA&#10;AADdAAAADwAAAGRycy9kb3ducmV2LnhtbESPT2vCQBTE74V+h+UVeqsbLQkaXUUES3sJ+AfPz+wz&#10;Ccm+DdlV12/fLRQ8DjPzG2axCqYTNxpcY1nBeJSAIC6tbrhScDxsP6YgnEfW2FkmBQ9ysFq+viww&#10;1/bOO7rtfSUihF2OCmrv+1xKV9Zk0I1sTxy9ix0M+iiHSuoB7xFuOjlJkkwabDgu1NjTpqay3V+N&#10;gssxzYri61zI8Dn7SR9ZG05Vq9T7W1jPQXgK/hn+b39rBZM0S+Hv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ljkxQAAAN0AAAAPAAAAAAAAAAAAAAAAAJgCAABkcnMv&#10;ZG93bnJldi54bWxQSwUGAAAAAAQABAD1AAAAigMAAAAA&#10;" path="m,l580,e" filled="f" strokecolor="#231f20" strokeweight="1pt">
                  <v:path arrowok="t" o:connecttype="custom" o:connectlocs="0,0;580,0" o:connectangles="0,0"/>
                </v:shape>
                <v:shape id="Freeform 1773" o:spid="_x0000_s1028" style="position:absolute;left:2544;top:-31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i1scA&#10;AADdAAAADwAAAGRycy9kb3ducmV2LnhtbESPQWvCQBSE7wX/w/KE3upGxSjRVaRQWosFjSJ6e2Sf&#10;STD7NmS3Mf333YLQ4zAz3zCLVWcq0VLjSssKhoMIBHFmdcm5guPh7WUGwnlkjZVlUvBDDlbL3tMC&#10;E23vvKc29bkIEHYJKii8rxMpXVaQQTewNXHwrrYx6INscqkbvAe4qeQoimJpsOSwUGBNrwVlt/Tb&#10;KEjTcYun0+Zw+RrvzPTzPZsOz1ulnvvdeg7CU+f/w4/2h1YwmsQ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F4tbHAAAA3QAAAA8AAAAAAAAAAAAAAAAAmAIAAGRy&#10;cy9kb3ducmV2LnhtbFBLBQYAAAAABAAEAPUAAACMAwAAAAA=&#10;" path="m,306l,e" filled="f" strokecolor="#231f20" strokeweight=".35275mm">
                  <v:path arrowok="t" o:connecttype="custom" o:connectlocs="0,306;0,0" o:connectangles="0,0"/>
                </v:shape>
                <v:shape id="Freeform 1774" o:spid="_x0000_s1029" style="position:absolute;left:2824;top:-31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f0MYA&#10;AADdAAAADwAAAGRycy9kb3ducmV2LnhtbESPT2sCMRTE74V+h/AK3mrWBa1ujWIrgj1U8A/S42Pz&#10;3F1MXpYkuttv3xQKPQ4z8xtmvuytEXfyoXGsYDTMQBCXTjdcKTgdN89TECEiazSOScE3BVguHh/m&#10;WGjX8Z7uh1iJBOFQoII6xraQMpQ1WQxD1xIn7+K8xZikr6T22CW4NTLPsom02HBaqLGl95rK6+Fm&#10;FazPX822280+R6ZauXH88Ll580oNnvrVK4hIffwP/7W3WkE+nrzA75v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Bf0MYAAADdAAAADwAAAAAAAAAAAAAAAACYAgAAZHJz&#10;L2Rvd25yZXYueG1sUEsFBgAAAAAEAAQA9QAAAIsDAAAAAA==&#10;" path="m,306l,e" filled="f" strokecolor="#231f20" strokeweight="1pt">
                  <v:path arrowok="t" o:connecttype="custom" o:connectlocs="0,306;0,0" o:connectangles="0,0"/>
                </v:shape>
                <v:shape id="Freeform 1775" o:spid="_x0000_s1030" style="position:absolute;left:3104;top:-31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/LosMA&#10;AADdAAAADwAAAGRycy9kb3ducmV2LnhtbERPz2vCMBS+C/sfwhvspqkFRauxVMfAHSaoY3h8NG9t&#10;WfJSksx2//1yGOz48f3elqM14k4+dI4VzGcZCOLa6Y4bBe/Xl+kKRIjIGo1jUvBDAcrdw2SLhXYD&#10;n+l+iY1IIRwKVNDG2BdShroli2HmeuLEfTpvMSboG6k9DincGpln2VJa7Dg1tNjToaX66/JtFTx/&#10;3LrjcFq/zU1TuUV89bnZe6WeHsdqAyLSGP/Ff+6jVpAvlmluepOe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/LosMAAADdAAAADwAAAAAAAAAAAAAAAACYAgAAZHJzL2Rv&#10;d25yZXYueG1sUEsFBgAAAAAEAAQA9QAAAIgDAAAAAA==&#10;" path="m,306l,e" filled="f" strokecolor="#231f20" strokeweight="1pt">
                  <v:path arrowok="t" o:connecttype="custom" o:connectlocs="0,306;0,0" o:connectangles="0,0"/>
                </v:shape>
                <v:shape id="Freeform 1776" o:spid="_x0000_s1031" style="position:absolute;left:2534;top:-3;width:580;height:19;visibility:visible;mso-wrap-style:square;v-text-anchor:top" coordsize="58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uocUA&#10;AADdAAAADwAAAGRycy9kb3ducmV2LnhtbESP3WoCMRSE7wu+QziCdzWroLVbo4giCvZG2wc4bM7+&#10;6OZk3WTX+PZNodDLYWa+YZbrYGrRU+sqywom4wQEcWZ1xYWC76/96wKE88gaa8uk4EkO1qvByxJT&#10;bR98pv7iCxEh7FJUUHrfpFK6rCSDbmwb4ujltjXoo2wLqVt8RLip5TRJ5tJgxXGhxIa2JWW3S2cU&#10;5JjfT5Pu8HY9dZ9h2+934eB2So2GYfMBwlPw/+G/9lErmM7m7/D7Jj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sm6hxQAAAN0AAAAPAAAAAAAAAAAAAAAAAJgCAABkcnMv&#10;ZG93bnJldi54bWxQSwUGAAAAAAQABAD1AAAAigMAAAAA&#10;" path="m,l580,e" filled="f" strokecolor="#231f20" strokeweight="1pt">
                  <v:path arrowok="t" o:connecttype="custom" o:connectlocs="0,0;580,0" o:connectangles="0,0"/>
                </v:shape>
                <w10:wrap anchorx="page"/>
              </v:group>
            </w:pict>
          </mc:Fallback>
        </mc:AlternateContent>
      </w:r>
    </w:p>
    <w:p w:rsidR="00CD303F" w:rsidRDefault="00CD303F" w:rsidP="00CD303F">
      <w:pPr>
        <w:tabs>
          <w:tab w:val="left" w:pos="1115"/>
          <w:tab w:val="left" w:pos="1943"/>
        </w:tabs>
        <w:kinsoku w:val="0"/>
        <w:overflowPunct w:val="0"/>
        <w:ind w:left="28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939598"/>
          <w:sz w:val="14"/>
          <w:szCs w:val="14"/>
        </w:rPr>
        <w:t xml:space="preserve">D    </w:t>
      </w:r>
      <w:proofErr w:type="spellStart"/>
      <w:r>
        <w:rPr>
          <w:rFonts w:ascii="Arial" w:hAnsi="Arial" w:cs="Arial"/>
          <w:color w:val="939598"/>
          <w:sz w:val="14"/>
          <w:szCs w:val="14"/>
        </w:rPr>
        <w:t>D</w:t>
      </w:r>
      <w:proofErr w:type="spellEnd"/>
      <w:r>
        <w:rPr>
          <w:rFonts w:ascii="Arial" w:hAnsi="Arial" w:cs="Arial"/>
          <w:color w:val="939598"/>
          <w:sz w:val="14"/>
          <w:szCs w:val="14"/>
        </w:rPr>
        <w:tab/>
        <w:t xml:space="preserve">M  </w:t>
      </w:r>
      <w:r w:rsidR="00787B71">
        <w:rPr>
          <w:rFonts w:ascii="Arial" w:hAnsi="Arial" w:cs="Arial"/>
          <w:color w:val="939598"/>
          <w:sz w:val="14"/>
          <w:szCs w:val="14"/>
        </w:rPr>
        <w:t xml:space="preserve"> </w:t>
      </w:r>
      <w:proofErr w:type="spellStart"/>
      <w:r w:rsidR="00787B71">
        <w:rPr>
          <w:rFonts w:ascii="Arial" w:hAnsi="Arial" w:cs="Arial"/>
          <w:color w:val="939598"/>
          <w:sz w:val="14"/>
          <w:szCs w:val="14"/>
        </w:rPr>
        <w:t>M</w:t>
      </w:r>
      <w:proofErr w:type="spellEnd"/>
      <w:r w:rsidR="00787B71">
        <w:rPr>
          <w:rFonts w:ascii="Arial" w:hAnsi="Arial" w:cs="Arial"/>
          <w:color w:val="939598"/>
          <w:sz w:val="14"/>
          <w:szCs w:val="14"/>
        </w:rPr>
        <w:t xml:space="preserve">       </w:t>
      </w:r>
      <w:r>
        <w:rPr>
          <w:rFonts w:ascii="Arial" w:hAnsi="Arial" w:cs="Arial"/>
          <w:color w:val="939598"/>
          <w:sz w:val="14"/>
          <w:szCs w:val="14"/>
        </w:rPr>
        <w:t xml:space="preserve">Y   </w:t>
      </w:r>
      <w:r w:rsidR="00787B71">
        <w:rPr>
          <w:rFonts w:ascii="Arial" w:hAnsi="Arial" w:cs="Arial"/>
          <w:color w:val="939598"/>
          <w:sz w:val="14"/>
          <w:szCs w:val="14"/>
        </w:rPr>
        <w:t xml:space="preserve">  </w:t>
      </w:r>
      <w:proofErr w:type="spellStart"/>
      <w:r>
        <w:rPr>
          <w:rFonts w:ascii="Arial" w:hAnsi="Arial" w:cs="Arial"/>
          <w:color w:val="939598"/>
          <w:sz w:val="14"/>
          <w:szCs w:val="14"/>
        </w:rPr>
        <w:t>Y</w:t>
      </w:r>
      <w:proofErr w:type="spellEnd"/>
      <w:r w:rsidR="00303A7A">
        <w:rPr>
          <w:rFonts w:ascii="Arial" w:hAnsi="Arial" w:cs="Arial"/>
          <w:color w:val="939598"/>
          <w:sz w:val="14"/>
          <w:szCs w:val="14"/>
        </w:rPr>
        <w:t xml:space="preserve"> </w:t>
      </w:r>
      <w:r w:rsidR="00787B71">
        <w:rPr>
          <w:rFonts w:ascii="Arial" w:hAnsi="Arial" w:cs="Arial"/>
          <w:color w:val="939598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color w:val="939598"/>
          <w:sz w:val="14"/>
          <w:szCs w:val="14"/>
        </w:rPr>
        <w:t>Y</w:t>
      </w:r>
      <w:proofErr w:type="spellEnd"/>
      <w:r w:rsidR="00787B71">
        <w:rPr>
          <w:rFonts w:ascii="Arial" w:hAnsi="Arial" w:cs="Arial"/>
          <w:color w:val="939598"/>
          <w:sz w:val="14"/>
          <w:szCs w:val="14"/>
        </w:rPr>
        <w:t xml:space="preserve">     </w:t>
      </w:r>
      <w:proofErr w:type="spellStart"/>
      <w:r>
        <w:rPr>
          <w:rFonts w:ascii="Arial" w:hAnsi="Arial" w:cs="Arial"/>
          <w:color w:val="939598"/>
          <w:sz w:val="14"/>
          <w:szCs w:val="14"/>
        </w:rPr>
        <w:t>Y</w:t>
      </w:r>
      <w:proofErr w:type="spellEnd"/>
    </w:p>
    <w:p w:rsidR="00CD303F" w:rsidRDefault="00CD303F" w:rsidP="00CD303F">
      <w:pPr>
        <w:kinsoku w:val="0"/>
        <w:overflowPunct w:val="0"/>
        <w:spacing w:before="4" w:line="190" w:lineRule="exact"/>
        <w:rPr>
          <w:sz w:val="19"/>
          <w:szCs w:val="19"/>
        </w:rPr>
      </w:pPr>
      <w:r>
        <w:br w:type="column"/>
      </w:r>
    </w:p>
    <w:p w:rsidR="00303A7A" w:rsidRDefault="00303A7A" w:rsidP="00CD303F">
      <w:pPr>
        <w:pStyle w:val="BodyText"/>
        <w:tabs>
          <w:tab w:val="left" w:pos="2660"/>
          <w:tab w:val="left" w:pos="3740"/>
        </w:tabs>
        <w:kinsoku w:val="0"/>
        <w:overflowPunct w:val="0"/>
        <w:ind w:left="351"/>
        <w:rPr>
          <w:rFonts w:ascii="Arial" w:hAnsi="Arial" w:cs="Arial"/>
          <w:color w:val="231F20"/>
          <w:position w:val="2"/>
        </w:rPr>
      </w:pPr>
    </w:p>
    <w:p w:rsidR="00CD303F" w:rsidRDefault="00DA4E7A" w:rsidP="00CD303F">
      <w:pPr>
        <w:pStyle w:val="BodyText"/>
        <w:tabs>
          <w:tab w:val="left" w:pos="2660"/>
          <w:tab w:val="left" w:pos="3740"/>
        </w:tabs>
        <w:kinsoku w:val="0"/>
        <w:overflowPunct w:val="0"/>
        <w:ind w:left="351"/>
        <w:rPr>
          <w:rFonts w:ascii="Arial" w:hAnsi="Arial" w:cs="Arial"/>
          <w:color w:val="00000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39136" behindDoc="1" locked="0" layoutInCell="0" allowOverlap="1" wp14:anchorId="385E971C" wp14:editId="1FD7D568">
                <wp:simplePos x="0" y="0"/>
                <wp:positionH relativeFrom="page">
                  <wp:posOffset>4762500</wp:posOffset>
                </wp:positionH>
                <wp:positionV relativeFrom="paragraph">
                  <wp:posOffset>-49530</wp:posOffset>
                </wp:positionV>
                <wp:extent cx="203200" cy="219710"/>
                <wp:effectExtent l="0" t="0" r="6350" b="8890"/>
                <wp:wrapNone/>
                <wp:docPr id="1977" name="Group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7500" y="-78"/>
                          <a:chExt cx="320" cy="346"/>
                        </a:xfrm>
                      </wpg:grpSpPr>
                      <wps:wsp>
                        <wps:cNvPr id="1978" name="Freeform 1814"/>
                        <wps:cNvSpPr>
                          <a:spLocks/>
                        </wps:cNvSpPr>
                        <wps:spPr bwMode="auto">
                          <a:xfrm>
                            <a:off x="7510" y="-68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1815"/>
                        <wps:cNvSpPr>
                          <a:spLocks/>
                        </wps:cNvSpPr>
                        <wps:spPr bwMode="auto">
                          <a:xfrm>
                            <a:off x="7520" y="-58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1816"/>
                        <wps:cNvSpPr>
                          <a:spLocks/>
                        </wps:cNvSpPr>
                        <wps:spPr bwMode="auto">
                          <a:xfrm>
                            <a:off x="7800" y="-58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1817"/>
                        <wps:cNvSpPr>
                          <a:spLocks/>
                        </wps:cNvSpPr>
                        <wps:spPr bwMode="auto">
                          <a:xfrm>
                            <a:off x="7510" y="258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3" o:spid="_x0000_s1026" style="position:absolute;margin-left:375pt;margin-top:-3.9pt;width:16pt;height:17.3pt;z-index:-251577344;mso-position-horizontal-relative:page" coordorigin="7500,-78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" o:allowincell="f">
                <v:shape id="Freeform 1814" o:spid="_x0000_s1027" style="position:absolute;left:7510;top:-68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ei8UA&#10;AADdAAAADwAAAGRycy9kb3ducmV2LnhtbESPQW/CMAyF75P2HyJP2m2kA4mxQkADhDRppxV+gNeY&#10;NqJxqialHb9+PiDtZus9v/d5tRl9o67URRfYwOskA0VcBuu4MnA6Hl4WoGJCttgEJgO/FGGzfnxY&#10;YW7DwN90LVKlJIRjjgbqlNpc61jW5DFOQkss2jl0HpOsXaVth4OE+0ZPs2yuPTqWhhpb2tVUXore&#10;G4iXn6+43zrLzckVPPS3frY7GvP8NH4sQSUa07/5fv1pBf/9TXD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x6LxQAAAN0AAAAPAAAAAAAAAAAAAAAAAJgCAABkcnMv&#10;ZG93bnJldi54bWxQSwUGAAAAAAQABAD1AAAAigMAAAAA&#10;" path="m,l300,e" filled="f" strokecolor="#231f20" strokeweight="1pt">
                  <v:path arrowok="t" o:connecttype="custom" o:connectlocs="0,0;300,0" o:connectangles="0,0"/>
                </v:shape>
                <v:shape id="Freeform 1815" o:spid="_x0000_s1028" style="position:absolute;left:7520;top:-58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w38QA&#10;AADdAAAADwAAAGRycy9kb3ducmV2LnhtbERPTWsCMRC9F/wPYYTealah1V2NopaCPVioingcNtPd&#10;pclkSVJ3/femUOhtHu9zFqveGnElHxrHCsajDARx6XTDlYLT8e1pBiJEZI3GMSm4UYDVcvCwwEK7&#10;jj/peoiVSCEcClRQx9gWUoayJoth5FrixH05bzEm6CupPXYp3Bo5ybIXabHh1FBjS9uayu/Dj1Xw&#10;er40u+4j349NtXbP8d1PzMYr9Tjs13MQkfr4L/5z73San09z+P0mn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RcN/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16" o:spid="_x0000_s1029" style="position:absolute;left:7800;top:-58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pZcYA&#10;AADdAAAADwAAAGRycy9kb3ducmV2LnhtbESPQUvDQBCF7wX/wzKCt3bTgtLGbkNUhHqw0CricciO&#10;SXB3NuyuTfz3zkHobYb35r1vttXknTpTTH1gA8tFAYq4Cbbn1sD72/N8DSplZIsuMBn4pQTV7mq2&#10;xdKGkY90PuVWSQinEg10OQ+l1qnpyGNahIFYtK8QPWZZY6ttxFHCvdOrorjTHnuWhg4Heuyo+T79&#10;eANPH5/9fjxsXpeurcNtfokr9xCNubme6ntQmaZ8Mf9f763gb9bCL9/ICHr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6pZcYAAADdAAAADwAAAAAAAAAAAAAAAACYAgAAZHJz&#10;L2Rvd25yZXYueG1sUEsFBgAAAAAEAAQA9QAAAIsDAAAAAA==&#10;" path="m,306l,e" filled="f" strokecolor="#231f20" strokeweight="1pt">
                  <v:path arrowok="t" o:connecttype="custom" o:connectlocs="0,306;0,0" o:connectangles="0,0"/>
                </v:shape>
                <v:shape id="Freeform 1817" o:spid="_x0000_s1030" style="position:absolute;left:7510;top:258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HMcEA&#10;AADdAAAADwAAAGRycy9kb3ducmV2LnhtbERPzYrCMBC+C75DGGFvmroLol2juIogeLL6ALPN2Aab&#10;SWlS292nN4LgbT6+31mue1uJOzXeOFYwnSQgiHOnDRcKLuf9eA7CB2SNlWNS8Ece1qvhYImpdh2f&#10;6J6FQsQQ9ikqKEOoUyl9XpJFP3E1ceSurrEYImwKqRvsYrit5GeSzKRFw7GhxJq2JeW3rLUK/O33&#10;6Hc/RnN1MRl37X/7tT0r9THqN98gAvXhLX65DzrOX8yn8Pwmn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QxzHBAAAA3QAAAA8AAAAAAAAAAAAAAAAAmAIAAGRycy9kb3du&#10;cmV2LnhtbFBLBQYAAAAABAAEAPUAAACGAwAAAAA=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0160" behindDoc="1" locked="0" layoutInCell="0" allowOverlap="1" wp14:anchorId="3622AE27" wp14:editId="6B7FF0EC">
                <wp:simplePos x="0" y="0"/>
                <wp:positionH relativeFrom="page">
                  <wp:posOffset>5473700</wp:posOffset>
                </wp:positionH>
                <wp:positionV relativeFrom="paragraph">
                  <wp:posOffset>-49530</wp:posOffset>
                </wp:positionV>
                <wp:extent cx="203200" cy="219710"/>
                <wp:effectExtent l="0" t="0" r="6350" b="8890"/>
                <wp:wrapNone/>
                <wp:docPr id="1972" name="Group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8620" y="-78"/>
                          <a:chExt cx="320" cy="346"/>
                        </a:xfrm>
                      </wpg:grpSpPr>
                      <wps:wsp>
                        <wps:cNvPr id="1973" name="Freeform 1819"/>
                        <wps:cNvSpPr>
                          <a:spLocks/>
                        </wps:cNvSpPr>
                        <wps:spPr bwMode="auto">
                          <a:xfrm>
                            <a:off x="8630" y="-68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1820"/>
                        <wps:cNvSpPr>
                          <a:spLocks/>
                        </wps:cNvSpPr>
                        <wps:spPr bwMode="auto">
                          <a:xfrm>
                            <a:off x="8640" y="-58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1821"/>
                        <wps:cNvSpPr>
                          <a:spLocks/>
                        </wps:cNvSpPr>
                        <wps:spPr bwMode="auto">
                          <a:xfrm>
                            <a:off x="8920" y="-58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1822"/>
                        <wps:cNvSpPr>
                          <a:spLocks/>
                        </wps:cNvSpPr>
                        <wps:spPr bwMode="auto">
                          <a:xfrm>
                            <a:off x="8630" y="258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8" o:spid="_x0000_s1026" style="position:absolute;margin-left:431pt;margin-top:-3.9pt;width:16pt;height:17.3pt;z-index:-251576320;mso-position-horizontal-relative:page" coordorigin="8620,-78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" o:allowincell="f">
                <v:shape id="Freeform 1819" o:spid="_x0000_s1027" style="position:absolute;left:8630;top:-68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M+sIA&#10;AADdAAAADwAAAGRycy9kb3ducmV2LnhtbERPzWrCQBC+F/oOywi91Y0K1kZXqZaC4KmJDzDNjsli&#10;djZkNyb16V1B8DYf3++sNoOtxYVabxwrmIwTEMSF04ZLBcf8530BwgdkjbVjUvBPHjbr15cVptr1&#10;/EuXLJQihrBPUUEVQpNK6YuKLPqxa4gjd3KtxRBhW0rdYh/DbS2nSTKXFg3Hhgob2lVUnLPOKvDn&#10;v4P/3hrN9dFk3HfXbrbLlXobDV9LEIGG8BQ/3Hsd539+zOD+TTxB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4z6wgAAAN0AAAAPAAAAAAAAAAAAAAAAAJgCAABkcnMvZG93&#10;bnJldi54bWxQSwUGAAAAAAQABAD1AAAAhwMAAAAA&#10;" path="m,l300,e" filled="f" strokecolor="#231f20" strokeweight="1pt">
                  <v:path arrowok="t" o:connecttype="custom" o:connectlocs="0,0;300,0" o:connectangles="0,0"/>
                </v:shape>
                <v:shape id="Freeform 1820" o:spid="_x0000_s1028" style="position:absolute;left:8640;top:-58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fQcQA&#10;AADdAAAADwAAAGRycy9kb3ducmV2LnhtbERPTWsCMRC9F/wPYYTealZRW1ejWEWwBwtVKT0Om3F3&#10;aTJZktRd/30jFHqbx/ucxaqzRlzJh9qxguEgA0FcOF1zqeB82j29gAgRWaNxTApuFGC17D0sMNeu&#10;5Q+6HmMpUgiHHBVUMTa5lKGoyGIYuIY4cRfnLcYEfSm1xzaFWyNHWTaVFmtODRU2tKmo+D7+WAXb&#10;z696377PDkNTrt0kvvmRefVKPfa79RxEpC7+i//ce53mz57HcP8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30H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21" o:spid="_x0000_s1029" style="position:absolute;left:8920;top:-58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62sMA&#10;AADdAAAADwAAAGRycy9kb3ducmV2LnhtbERPTWsCMRC9F/wPYYTeNKtgW1ejaEvBHipURTwOm3F3&#10;MZksSequ/94UhN7m8T5nvuysEVfyoXasYDTMQBAXTtdcKjjsPwdvIEJE1mgck4IbBVguek9zzLVr&#10;+Yeuu1iKFMIhRwVVjE0uZSgqshiGriFO3Nl5izFBX0rtsU3h1shxlr1IizWnhgobeq+ouOx+rYKP&#10;46netNvp98iUKzeJX35s1l6p5363moGI1MV/8cO90Wn+9HUCf9+k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x62sMAAADdAAAADwAAAAAAAAAAAAAAAACYAgAAZHJzL2Rv&#10;d25yZXYueG1sUEsFBgAAAAAEAAQA9QAAAIgDAAAAAA==&#10;" path="m,306l,e" filled="f" strokecolor="#231f20" strokeweight="1pt">
                  <v:path arrowok="t" o:connecttype="custom" o:connectlocs="0,306;0,0" o:connectangles="0,0"/>
                </v:shape>
                <v:shape id="Freeform 1822" o:spid="_x0000_s1030" style="position:absolute;left:8630;top:258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vYsIA&#10;AADdAAAADwAAAGRycy9kb3ducmV2LnhtbERP24rCMBB9F/yHMAu+aboreOkaxVWEBZ+sfsDYzLbB&#10;ZlKa1Fa/fiMs7NscznVWm95W4k6NN44VvE8SEMS504YLBZfzYbwA4QOyxsoxKXiQh816OFhhql3H&#10;J7pnoRAxhH2KCsoQ6lRKn5dk0U9cTRy5H9dYDBE2hdQNdjHcVvIjSWbSouHYUGJNu5LyW9ZaBf52&#10;Pfr9l9FcXUzGXftsp7uzUqO3fvsJIlAf/sV/7m8d5y/nM3h9E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C9iwgAAAN0AAAAPAAAAAAAAAAAAAAAAAJgCAABkcnMvZG93&#10;bnJldi54bWxQSwUGAAAAAAQABAD1AAAAhwMAAAAA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 w:rsidR="00CD303F">
        <w:rPr>
          <w:rFonts w:ascii="Arial" w:hAnsi="Arial" w:cs="Arial"/>
          <w:color w:val="231F20"/>
          <w:position w:val="2"/>
        </w:rPr>
        <w:t>Nationality: INDIAN</w:t>
      </w:r>
      <w:r w:rsidR="00CD303F">
        <w:rPr>
          <w:rFonts w:ascii="Arial" w:hAnsi="Arial" w:cs="Arial"/>
          <w:color w:val="231F20"/>
          <w:position w:val="2"/>
        </w:rPr>
        <w:tab/>
      </w:r>
      <w:r w:rsidR="00CD303F">
        <w:rPr>
          <w:rFonts w:ascii="Arial" w:hAnsi="Arial" w:cs="Arial"/>
          <w:color w:val="231F20"/>
        </w:rPr>
        <w:t>Others</w:t>
      </w:r>
      <w:r w:rsidR="00CD303F">
        <w:rPr>
          <w:rFonts w:ascii="Arial" w:hAnsi="Arial" w:cs="Arial"/>
          <w:color w:val="231F20"/>
        </w:rPr>
        <w:tab/>
        <w:t>Specify Name…………</w:t>
      </w:r>
    </w:p>
    <w:p w:rsidR="00CD303F" w:rsidRDefault="00CD303F" w:rsidP="00CD303F">
      <w:pPr>
        <w:pStyle w:val="BodyText"/>
        <w:tabs>
          <w:tab w:val="left" w:pos="2660"/>
          <w:tab w:val="left" w:pos="3740"/>
        </w:tabs>
        <w:kinsoku w:val="0"/>
        <w:overflowPunct w:val="0"/>
        <w:ind w:left="351"/>
        <w:rPr>
          <w:rFonts w:ascii="Arial" w:hAnsi="Arial" w:cs="Arial"/>
          <w:color w:val="000000"/>
        </w:rPr>
        <w:sectPr w:rsidR="00CD303F">
          <w:type w:val="continuous"/>
          <w:pgSz w:w="11906" w:h="16840"/>
          <w:pgMar w:top="980" w:right="620" w:bottom="280" w:left="600" w:header="720" w:footer="720" w:gutter="0"/>
          <w:cols w:num="3" w:space="720" w:equalWidth="0">
            <w:col w:w="1697" w:space="40"/>
            <w:col w:w="2896" w:space="40"/>
            <w:col w:w="6013"/>
          </w:cols>
          <w:noEndnote/>
        </w:sectPr>
      </w:pPr>
    </w:p>
    <w:p w:rsidR="00CD303F" w:rsidRDefault="00DA4E7A" w:rsidP="00CD303F">
      <w:pPr>
        <w:kinsoku w:val="0"/>
        <w:overflowPunct w:val="0"/>
        <w:spacing w:before="2" w:line="200" w:lineRule="exact"/>
        <w:rPr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4427855</wp:posOffset>
                </wp:positionH>
                <wp:positionV relativeFrom="paragraph">
                  <wp:posOffset>86995</wp:posOffset>
                </wp:positionV>
                <wp:extent cx="203200" cy="219710"/>
                <wp:effectExtent l="0" t="0" r="6350" b="8890"/>
                <wp:wrapNone/>
                <wp:docPr id="1966" name="Group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6960" y="379"/>
                          <a:chExt cx="320" cy="346"/>
                        </a:xfrm>
                      </wpg:grpSpPr>
                      <wps:wsp>
                        <wps:cNvPr id="1967" name="Freeform 1794"/>
                        <wps:cNvSpPr>
                          <a:spLocks/>
                        </wps:cNvSpPr>
                        <wps:spPr bwMode="auto">
                          <a:xfrm>
                            <a:off x="6970" y="389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1795"/>
                        <wps:cNvSpPr>
                          <a:spLocks/>
                        </wps:cNvSpPr>
                        <wps:spPr bwMode="auto">
                          <a:xfrm>
                            <a:off x="698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Freeform 1796"/>
                        <wps:cNvSpPr>
                          <a:spLocks/>
                        </wps:cNvSpPr>
                        <wps:spPr bwMode="auto">
                          <a:xfrm>
                            <a:off x="726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1797"/>
                        <wps:cNvSpPr>
                          <a:spLocks/>
                        </wps:cNvSpPr>
                        <wps:spPr bwMode="auto">
                          <a:xfrm>
                            <a:off x="6970" y="71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3" o:spid="_x0000_s1026" style="position:absolute;margin-left:348.65pt;margin-top:6.85pt;width:16pt;height:17.3pt;z-index:-251573248;mso-position-horizontal-relative:page" coordorigin="6960,379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" o:allowincell="f">
                <v:shape id="Freeform 1794" o:spid="_x0000_s1027" style="position:absolute;left:6970;top:389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cJMIA&#10;AADdAAAADwAAAGRycy9kb3ducmV2LnhtbERP24rCMBB9F/yHMAu+aboreOkaxVWEBZ+sfsDYzLbB&#10;ZlKa1Fa/fiMs7NscznVWm95W4k6NN44VvE8SEMS504YLBZfzYbwA4QOyxsoxKXiQh816OFhhql3H&#10;J7pnoRAxhH2KCsoQ6lRKn5dk0U9cTRy5H9dYDBE2hdQNdjHcVvIjSWbSouHYUGJNu5LyW9ZaBf52&#10;Pfr9l9FcXUzGXftsp7uzUqO3fvsJIlAf/sV/7m8d5y9nc3h9E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RwkwgAAAN0AAAAPAAAAAAAAAAAAAAAAAJgCAABkcnMvZG93&#10;bnJldi54bWxQSwUGAAAAAAQABAD1AAAAhwMAAAAA&#10;" path="m,l300,e" filled="f" strokecolor="#231f20" strokeweight="1pt">
                  <v:path arrowok="t" o:connecttype="custom" o:connectlocs="0,0;300,0" o:connectangles="0,0"/>
                </v:shape>
                <v:shape id="Freeform 1795" o:spid="_x0000_s1028" style="position:absolute;left:698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DmcYA&#10;AADdAAAADwAAAGRycy9kb3ducmV2LnhtbESPQWsCMRCF74X+hzAFbzWroNStUaxS0IMFbSk9Dpvp&#10;7tJksiSpu/5751DobYb35r1vluvBO3WhmNrABibjAhRxFWzLtYGP99fHJ1ApI1t0gcnAlRKsV/d3&#10;Syxt6PlEl3OulYRwKtFAk3NXap2qhjymceiIRfsO0WOWNdbaRuwl3Ds9LYq59tiyNDTY0bah6uf8&#10;6w3sPr/aff+2OE5cvQmzfIhT9xKNGT0Mm2dQmYb8b/673lvBX8wF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RDmcYAAADdAAAADwAAAAAAAAAAAAAAAACYAgAAZHJz&#10;L2Rvd25yZXYueG1sUEsFBgAAAAAEAAQA9QAAAIsDAAAAAA==&#10;" path="m,306l,e" filled="f" strokecolor="#231f20" strokeweight="1pt">
                  <v:path arrowok="t" o:connecttype="custom" o:connectlocs="0,306;0,0" o:connectangles="0,0"/>
                </v:shape>
                <v:shape id="Freeform 1796" o:spid="_x0000_s1029" style="position:absolute;left:726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mAsQA&#10;AADdAAAADwAAAGRycy9kb3ducmV2LnhtbERPS2sCMRC+C/6HMIXeNKtQ6W6N4oOCPbTQVcTjsJnu&#10;Lk0mS5K623/fCEJv8/E9Z7kerBFX8qF1rGA2zUAQV063XCs4HV8nzyBCRNZoHJOCXwqwXo1HSyy0&#10;6/mTrmWsRQrhUKCCJsaukDJUDVkMU9cRJ+7LeYsxQV9L7bFP4dbIeZYtpMWWU0ODHe0aqr7LH6tg&#10;f760h/4jf5+ZeuOe4pufm61X6vFh2LyAiDTEf/HdfdBpfr7I4fZ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5gL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797" o:spid="_x0000_s1030" style="position:absolute;left:6970;top:71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SjcUA&#10;AADdAAAADwAAAGRycy9kb3ducmV2LnhtbESPQW/CMAyF75P2HyJP2m2kA4mxQkADhDRppxV+gNeY&#10;NqJxqialHb9+PiDtZus9v/d5tRl9o67URRfYwOskA0VcBuu4MnA6Hl4WoGJCttgEJgO/FGGzfnxY&#10;YW7DwN90LVKlJIRjjgbqlNpc61jW5DFOQkss2jl0HpOsXaVth4OE+0ZPs2yuPTqWhhpb2tVUXore&#10;G4iXn6+43zrLzckVPPS3frY7GvP8NH4sQSUa07/5fv1pBf/9TfjlGx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RKNxQAAAN0AAAAPAAAAAAAAAAAAAAAAAJgCAABkcnMv&#10;ZG93bnJldi54bWxQSwUGAAAAAAQABAD1AAAAigMAAAAA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4981575</wp:posOffset>
                </wp:positionH>
                <wp:positionV relativeFrom="paragraph">
                  <wp:posOffset>86995</wp:posOffset>
                </wp:positionV>
                <wp:extent cx="203200" cy="219710"/>
                <wp:effectExtent l="0" t="0" r="6350" b="8890"/>
                <wp:wrapNone/>
                <wp:docPr id="1855" name="Group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7780" y="379"/>
                          <a:chExt cx="320" cy="346"/>
                        </a:xfrm>
                      </wpg:grpSpPr>
                      <wps:wsp>
                        <wps:cNvPr id="1952" name="Freeform 1789"/>
                        <wps:cNvSpPr>
                          <a:spLocks/>
                        </wps:cNvSpPr>
                        <wps:spPr bwMode="auto">
                          <a:xfrm>
                            <a:off x="7790" y="389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1790"/>
                        <wps:cNvSpPr>
                          <a:spLocks/>
                        </wps:cNvSpPr>
                        <wps:spPr bwMode="auto">
                          <a:xfrm>
                            <a:off x="780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1791"/>
                        <wps:cNvSpPr>
                          <a:spLocks/>
                        </wps:cNvSpPr>
                        <wps:spPr bwMode="auto">
                          <a:xfrm>
                            <a:off x="808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1792"/>
                        <wps:cNvSpPr>
                          <a:spLocks/>
                        </wps:cNvSpPr>
                        <wps:spPr bwMode="auto">
                          <a:xfrm>
                            <a:off x="7790" y="71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8" o:spid="_x0000_s1026" style="position:absolute;margin-left:392.25pt;margin-top:6.85pt;width:16pt;height:17.3pt;z-index:-251574272;mso-position-horizontal-relative:page" coordorigin="7780,379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" o:allowincell="f">
                <v:shape id="Freeform 1789" o:spid="_x0000_s1027" style="position:absolute;left:7790;top:389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1AcIA&#10;AADdAAAADwAAAGRycy9kb3ducmV2LnhtbERP22rCQBB9L/gPyxR8q5sqLZpmFS8IhT41+gFjdpos&#10;yc6G7MbEfn23IPg2h3OdbDPaRlyp88axgtdZAoK4cNpwqeB8Or4sQfiArLFxTApu5GGznjxlmGo3&#10;8Ddd81CKGMI+RQVVCG0qpS8qsuhnriWO3I/rLIYIu1LqDocYbhs5T5J3adFwbKiwpX1FRZ33VoGv&#10;L1/+sDOam7PJeeh/+8X+pNT0edx+gAg0hof47v7Ucf7qbQ7/38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nUBwgAAAN0AAAAPAAAAAAAAAAAAAAAAAJgCAABkcnMvZG93&#10;bnJldi54bWxQSwUGAAAAAAQABAD1AAAAhwMAAAAA&#10;" path="m,l300,e" filled="f" strokecolor="#231f20" strokeweight="1pt">
                  <v:path arrowok="t" o:connecttype="custom" o:connectlocs="0,0;300,0" o:connectangles="0,0"/>
                </v:shape>
                <v:shape id="Freeform 1790" o:spid="_x0000_s1028" style="position:absolute;left:780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Pn8YA&#10;AADdAAAADwAAAGRycy9kb3ducmV2LnhtbESPQWsCMRCF74X+hzAFbzWroNStUaxS0IMFbSk9Dpvp&#10;7tJksiSpu/5751DobYb35r1vluvBO3WhmNrABibjAhRxFWzLtYGP99fHJ1ApI1t0gcnAlRKsV/d3&#10;Syxt6PlEl3OulYRwKtFAk3NXap2qhjymceiIRfsO0WOWNdbaRuwl3Ds9LYq59tiyNDTY0bah6uf8&#10;6w3sPr/aff+2OE5cvQmzfIhT9xKNGT0Mm2dQmYb8b/673lvBX8yF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JPn8YAAADdAAAADwAAAAAAAAAAAAAAAACYAgAAZHJz&#10;L2Rvd25yZXYueG1sUEsFBgAAAAAEAAQA9QAAAIsDAAAAAA==&#10;" path="m,306l,e" filled="f" strokecolor="#231f20" strokeweight="1pt">
                  <v:path arrowok="t" o:connecttype="custom" o:connectlocs="0,306;0,0" o:connectangles="0,0"/>
                </v:shape>
                <v:shape id="Freeform 1791" o:spid="_x0000_s1029" style="position:absolute;left:808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JnMQA&#10;AADdAAAADwAAAGRycy9kb3ducmV2LnhtbERPS2sCMRC+F/wPYYTeNKu0Ulej+KBgDxWqIh6Hzbi7&#10;mEyWJHW3/74pCL3Nx/ec+bKzRtzJh9qxgtEwA0FcOF1zqeB0fB+8gQgRWaNxTAp+KMBy0XuaY65d&#10;y190P8RSpBAOOSqoYmxyKUNRkcUwdA1x4q7OW4wJ+lJqj20Kt0aOs2wiLdacGipsaFNRcTt8WwXb&#10;86Xetfvp58iUK/caP/zYrL1Sz/1uNQMRqYv/4od7p9P86eQF/r5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SZz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792" o:spid="_x0000_s1030" style="position:absolute;left:7790;top:71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nyMMA&#10;AADdAAAADwAAAGRycy9kb3ducmV2LnhtbERPS2rDMBDdF3IHMYXsarkJDYkbJeRDodBVbR9gYk1t&#10;EWtkLDl2evqqUOhuHu872/1kW3Gj3hvHCp6TFARx5bThWkFZvD2tQfiArLF1TAru5GG/mz1sMdNu&#10;5E+65aEWMYR9hgqaELpMSl81ZNEnriOO3JfrLYYI+1rqHscYblu5SNOVtGg4NjTY0amh6poPVoG/&#10;Xj78+Wg0t6XJeRy+h+WpUGr+OB1eQQSawr/4z/2u4/zN6gV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cnyMMAAADdAAAADwAAAAAAAAAAAAAAAACYAgAAZHJzL2Rv&#10;d25yZXYueG1sUEsFBgAAAAAEAAQA9QAAAIgDAAAAAA==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5651500</wp:posOffset>
                </wp:positionH>
                <wp:positionV relativeFrom="paragraph">
                  <wp:posOffset>86995</wp:posOffset>
                </wp:positionV>
                <wp:extent cx="203200" cy="219710"/>
                <wp:effectExtent l="0" t="0" r="6350" b="8890"/>
                <wp:wrapNone/>
                <wp:docPr id="1849" name="Group 1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8900" y="379"/>
                          <a:chExt cx="320" cy="346"/>
                        </a:xfrm>
                      </wpg:grpSpPr>
                      <wps:wsp>
                        <wps:cNvPr id="1850" name="Freeform 1784"/>
                        <wps:cNvSpPr>
                          <a:spLocks/>
                        </wps:cNvSpPr>
                        <wps:spPr bwMode="auto">
                          <a:xfrm>
                            <a:off x="8910" y="389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1785"/>
                        <wps:cNvSpPr>
                          <a:spLocks/>
                        </wps:cNvSpPr>
                        <wps:spPr bwMode="auto">
                          <a:xfrm>
                            <a:off x="892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1786"/>
                        <wps:cNvSpPr>
                          <a:spLocks/>
                        </wps:cNvSpPr>
                        <wps:spPr bwMode="auto">
                          <a:xfrm>
                            <a:off x="920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1787"/>
                        <wps:cNvSpPr>
                          <a:spLocks/>
                        </wps:cNvSpPr>
                        <wps:spPr bwMode="auto">
                          <a:xfrm>
                            <a:off x="8910" y="71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3" o:spid="_x0000_s1026" style="position:absolute;margin-left:445pt;margin-top:6.85pt;width:16pt;height:17.3pt;z-index:-251575296;mso-position-horizontal-relative:page" coordorigin="8900,379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" o:allowincell="f">
                <v:shape id="Freeform 1784" o:spid="_x0000_s1027" style="position:absolute;left:8910;top:389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1BcMQA&#10;AADdAAAADwAAAGRycy9kb3ducmV2LnhtbESPQWvCQBCF7wX/wzKCt7pRaZHoKmopFHpq9AeM2TFZ&#10;zM6G7Mak/fWdQ6G3Gd6b977Z7kffqAd10QU2sJhnoIjLYB1XBi7n9+c1qJiQLTaBycA3RdjvJk9b&#10;zG0Y+IseRaqUhHDM0UCdUptrHcuaPMZ5aIlFu4XOY5K1q7TtcJBw3+hllr1qj46locaWTjWV96L3&#10;BuL9+hnfjs5yc3EFD/1PvzqdjZlNx8MGVKIx/Zv/rj+s4K9fhF++kRH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dQXDEAAAA3QAAAA8AAAAAAAAAAAAAAAAAmAIAAGRycy9k&#10;b3ducmV2LnhtbFBLBQYAAAAABAAEAPUAAACJAwAAAAA=&#10;" path="m,l300,e" filled="f" strokecolor="#231f20" strokeweight="1pt">
                  <v:path arrowok="t" o:connecttype="custom" o:connectlocs="0,0;300,0" o:connectangles="0,0"/>
                </v:shape>
                <v:shape id="Freeform 1785" o:spid="_x0000_s1028" style="position:absolute;left:892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xU8MA&#10;AADdAAAADwAAAGRycy9kb3ducmV2LnhtbERPS2sCMRC+F/wPYQreatYFxW6N4oOCHlqoingcNtPd&#10;pclkSVJ3/feNIPQ2H99z5sveGnElHxrHCsajDARx6XTDlYLT8f1lBiJEZI3GMSm4UYDlYvA0x0K7&#10;jr/oeoiVSCEcClRQx9gWUoayJoth5FrixH07bzEm6CupPXYp3BqZZ9lUWmw4NdTY0qam8ufwaxVs&#10;z5dm132+foxNtXKTuPe5WXulhs/96g1EpD7+ix/unU7zZ5Mc7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GxU8MAAADdAAAADwAAAAAAAAAAAAAAAACYAgAAZHJzL2Rv&#10;d25yZXYueG1sUEsFBgAAAAAEAAQA9QAAAIgDAAAAAA==&#10;" path="m,306l,e" filled="f" strokecolor="#231f20" strokeweight="1pt">
                  <v:path arrowok="t" o:connecttype="custom" o:connectlocs="0,306;0,0" o:connectangles="0,0"/>
                </v:shape>
                <v:shape id="Freeform 1786" o:spid="_x0000_s1029" style="position:absolute;left:920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UyMMA&#10;AADdAAAADwAAAGRycy9kb3ducmV2LnhtbERPTWsCMRC9F/wPYYTeNKtF0dUo2lKwB4VaEY/DZtxd&#10;TCZLkrrbf98UhN7m8T5nue6sEXfyoXasYDTMQBAXTtdcKjh9vQ9mIEJE1mgck4IfCrBe9Z6WmGvX&#10;8ifdj7EUKYRDjgqqGJtcylBUZDEMXUOcuKvzFmOCvpTaY5vCrZHjLJtKizWnhgobeq2ouB2/rYK3&#10;86XetYf5fmTKjZvEDz82W6/Uc7/bLEBE6uK/+OHe6TR/NnmBv2/S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0UyMMAAADdAAAADwAAAAAAAAAAAAAAAACYAgAAZHJzL2Rv&#10;d25yZXYueG1sUEsFBgAAAAAEAAQA9QAAAIgDAAAAAA==&#10;" path="m,306l,e" filled="f" strokecolor="#231f20" strokeweight="1pt">
                  <v:path arrowok="t" o:connecttype="custom" o:connectlocs="0,306;0,0" o:connectangles="0,0"/>
                </v:shape>
                <v:shape id="Freeform 1787" o:spid="_x0000_s1030" style="position:absolute;left:8910;top:71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Hc8IA&#10;AADdAAAADwAAAGRycy9kb3ducmV2LnhtbERP24rCMBB9X9h/CLPg25quuiLVKF4QBJ+2+gFjM9sG&#10;m0lpUlv36zeC4NscznUWq95W4kaNN44VfA0TEMS504YLBefT/nMGwgdkjZVjUnAnD6vl+9sCU+06&#10;/qFbFgoRQ9inqKAMoU6l9HlJFv3Q1cSR+3WNxRBhU0jdYBfDbSVHSTKVFg3HhhJr2paUX7PWKvDX&#10;y9HvNkZzdTYZd+1fO96elBp89Os5iEB9eImf7oOO82ffE3h8E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kdzwgAAAN0AAAAPAAAAAAAAAAAAAAAAAJgCAABkcnMvZG93&#10;bnJldi54bWxQSwUGAAAAAAQABAD1AAAAhwMAAAAA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6356350</wp:posOffset>
                </wp:positionH>
                <wp:positionV relativeFrom="paragraph">
                  <wp:posOffset>86995</wp:posOffset>
                </wp:positionV>
                <wp:extent cx="203200" cy="219710"/>
                <wp:effectExtent l="0" t="0" r="6350" b="8890"/>
                <wp:wrapNone/>
                <wp:docPr id="1842" name="Group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10010" y="379"/>
                          <a:chExt cx="320" cy="346"/>
                        </a:xfrm>
                      </wpg:grpSpPr>
                      <wps:wsp>
                        <wps:cNvPr id="1844" name="Freeform 1809"/>
                        <wps:cNvSpPr>
                          <a:spLocks/>
                        </wps:cNvSpPr>
                        <wps:spPr bwMode="auto">
                          <a:xfrm>
                            <a:off x="10020" y="389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1810"/>
                        <wps:cNvSpPr>
                          <a:spLocks/>
                        </wps:cNvSpPr>
                        <wps:spPr bwMode="auto">
                          <a:xfrm>
                            <a:off x="1003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Freeform 1811"/>
                        <wps:cNvSpPr>
                          <a:spLocks/>
                        </wps:cNvSpPr>
                        <wps:spPr bwMode="auto">
                          <a:xfrm>
                            <a:off x="1031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Freeform 1812"/>
                        <wps:cNvSpPr>
                          <a:spLocks/>
                        </wps:cNvSpPr>
                        <wps:spPr bwMode="auto">
                          <a:xfrm>
                            <a:off x="10020" y="71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8" o:spid="_x0000_s1026" style="position:absolute;margin-left:500.5pt;margin-top:6.85pt;width:16pt;height:17.3pt;z-index:-251568128;mso-position-horizontal-relative:page" coordorigin="10010,379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" o:allowincell="f">
                <v:shape id="Freeform 1809" o:spid="_x0000_s1027" style="position:absolute;left:10020;top:389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/RrsEA&#10;AADdAAAADwAAAGRycy9kb3ducmV2LnhtbERPzYrCMBC+C/sOYRb2pqm7IlKN4iqC4MnqA4zN2Aab&#10;SWlS292nN4LgbT6+31mseluJOzXeOFYwHiUgiHOnDRcKzqfdcAbCB2SNlWNS8EceVsuPwQJT7To+&#10;0j0LhYgh7FNUUIZQp1L6vCSLfuRq4shdXWMxRNgUUjfYxXBbye8kmUqLhmNDiTVtSspvWWsV+Nvl&#10;4Le/RnN1Nhl37X/7szkp9fXZr+cgAvXhLX659zrOn00m8Pwmn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/0a7BAAAA3QAAAA8AAAAAAAAAAAAAAAAAmAIAAGRycy9kb3du&#10;cmV2LnhtbFBLBQYAAAAABAAEAPUAAACGAwAAAAA=&#10;" path="m,l300,e" filled="f" strokecolor="#231f20" strokeweight="1pt">
                  <v:path arrowok="t" o:connecttype="custom" o:connectlocs="0,0;300,0" o:connectangles="0,0"/>
                </v:shape>
                <v:shape id="Freeform 1810" o:spid="_x0000_s1028" style="position:absolute;left:1003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hjcQA&#10;AADdAAAADwAAAGRycy9kb3ducmV2LnhtbERPS2sCMRC+F/wPYYTeNKu0oqtRfFCwhwq1Ih6Hzbi7&#10;mEyWJHW3/74pCL3Nx/ecxaqzRtzJh9qxgtEwA0FcOF1zqeD09TaYgggRWaNxTAp+KMBq2XtaYK5d&#10;y590P8ZSpBAOOSqoYmxyKUNRkcUwdA1x4q7OW4wJ+lJqj20Kt0aOs2wiLdacGipsaFtRcTt+WwW7&#10;86Xet4fZx8iUa/ca3/3YbLxSz/1uPQcRqYv/4od7r9P86csE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IY3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11" o:spid="_x0000_s1029" style="position:absolute;left:1031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+EFsQA&#10;AADdAAAADwAAAGRycy9kb3ducmV2LnhtbERPTWsCMRC9F/wPYYTealZRq1ujWEWwBwu1Ih6HzXR3&#10;aTJZktRd/30jFHqbx/ucxaqzRlzJh9qxguEgA0FcOF1zqeD0uXuagQgRWaNxTApuFGC17D0sMNeu&#10;5Q+6HmMpUgiHHBVUMTa5lKGoyGIYuIY4cV/OW4wJ+lJqj20Kt0aOsmwqLdacGipsaFNR8X38sQq2&#10;50u9b9/nh6Ep124S3/zIvHqlHvvd+gVEpC7+i//ce53mz8bPcP8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PhBb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12" o:spid="_x0000_s1030" style="position:absolute;left:10020;top:71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Lbq8QA&#10;AADdAAAADwAAAGRycy9kb3ducmV2LnhtbESPQWvCQBCF7wX/wzKCt7pRS5HoKmopFHpq9AeM2TFZ&#10;zM6G7Mak/fWdQ6G3Gd6b977Z7kffqAd10QU2sJhnoIjLYB1XBi7n9+c1qJiQLTaBycA3RdjvJk9b&#10;zG0Y+IseRaqUhHDM0UCdUptrHcuaPMZ5aIlFu4XOY5K1q7TtcJBw3+hllr1qj46locaWTjWV96L3&#10;BuL9+hnfjs5yc3EFD/1PvzqdjZlNx8MGVKIx/Zv/rj+s4K9fBFe+kRH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26vEAAAA3QAAAA8AAAAAAAAAAAAAAAAAmAIAAGRycy9k&#10;b3ducmV2LnhtbFBLBQYAAAAABAAEAPUAAACJAwAAAAA=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3919220</wp:posOffset>
                </wp:positionH>
                <wp:positionV relativeFrom="paragraph">
                  <wp:posOffset>95250</wp:posOffset>
                </wp:positionV>
                <wp:extent cx="203200" cy="219710"/>
                <wp:effectExtent l="0" t="0" r="6350" b="8890"/>
                <wp:wrapNone/>
                <wp:docPr id="1834" name="Group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6120" y="379"/>
                          <a:chExt cx="320" cy="346"/>
                        </a:xfrm>
                      </wpg:grpSpPr>
                      <wps:wsp>
                        <wps:cNvPr id="1835" name="Freeform 1799"/>
                        <wps:cNvSpPr>
                          <a:spLocks/>
                        </wps:cNvSpPr>
                        <wps:spPr bwMode="auto">
                          <a:xfrm>
                            <a:off x="6130" y="389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1800"/>
                        <wps:cNvSpPr>
                          <a:spLocks/>
                        </wps:cNvSpPr>
                        <wps:spPr bwMode="auto">
                          <a:xfrm>
                            <a:off x="614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1801"/>
                        <wps:cNvSpPr>
                          <a:spLocks/>
                        </wps:cNvSpPr>
                        <wps:spPr bwMode="auto">
                          <a:xfrm>
                            <a:off x="642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1802"/>
                        <wps:cNvSpPr>
                          <a:spLocks/>
                        </wps:cNvSpPr>
                        <wps:spPr bwMode="auto">
                          <a:xfrm>
                            <a:off x="6130" y="71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8" o:spid="_x0000_s1026" style="position:absolute;margin-left:308.6pt;margin-top:7.5pt;width:16pt;height:17.3pt;z-index:-251572224;mso-position-horizontal-relative:page" coordorigin="6120,379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" o:allowincell="f">
                <v:shape id="Freeform 1799" o:spid="_x0000_s1027" style="position:absolute;left:6130;top:389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SMIA&#10;AADdAAAADwAAAGRycy9kb3ducmV2LnhtbERPS2rDMBDdF3IHMYHsarkJLcaNEpqUQqCr2j7AxJra&#10;ItbIWHLs5PRVodDdPN53tvvZduJKgzeOFTwlKQji2mnDjYKq/HjMQPiArLFzTApu5GG/WzxsMddu&#10;4i+6FqERMYR9jgraEPpcSl+3ZNEnrieO3LcbLIYIh0bqAacYbju5TtMXadFwbGixp2NL9aUYrQJ/&#10;OX/694PR3FWm4Gm8j5tjqdRqOb+9ggg0h3/xn/uk4/xs8wy/38QT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9QdIwgAAAN0AAAAPAAAAAAAAAAAAAAAAAJgCAABkcnMvZG93&#10;bnJldi54bWxQSwUGAAAAAAQABAD1AAAAhwMAAAAA&#10;" path="m,l300,e" filled="f" strokecolor="#231f20" strokeweight="1pt">
                  <v:path arrowok="t" o:connecttype="custom" o:connectlocs="0,0;300,0" o:connectangles="0,0"/>
                </v:shape>
                <v:shape id="Freeform 1800" o:spid="_x0000_s1028" style="position:absolute;left:614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S8MQA&#10;AADdAAAADwAAAGRycy9kb3ducmV2LnhtbERPS2sCMRC+F/wPYYTeNKuloqtRfFCwhwq1Ih6Hzbi7&#10;mEyWJHW3/74pCL3Nx/ecxaqzRtzJh9qxgtEwA0FcOF1zqeD09TaYgggRWaNxTAp+KMBq2XtaYK5d&#10;y590P8ZSpBAOOSqoYmxyKUNRkcUwdA1x4q7OW4wJ+lJqj20Kt0aOs2wiLdacGipsaFtRcTt+WwW7&#10;86Xet4fZx8iUa/ca3/3YbLxSz/1uPQcRqYv/4od7r9P86csE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FUvD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01" o:spid="_x0000_s1029" style="position:absolute;left:642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jGccA&#10;AADdAAAADwAAAGRycy9kb3ducmV2LnhtbESPQUsDMRCF74L/IYzgrc22YmnXpqW2CPVgwVpKj8Nm&#10;3F1MJksSu+u/dw6Ctxnem/e+Wa4H79SVYmoDG5iMC1DEVbAt1wZOHy+jOaiUkS26wGTghxKsV7c3&#10;Syxt6PmdrsdcKwnhVKKBJueu1DpVDXlM49ARi/YZoscsa6y1jdhLuHd6WhQz7bFlaWiwo21D1dfx&#10;2xvYnS/tvj8s3iau3oTH/Bqn7jkac383bJ5AZRryv/nvem8Ff/4g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WYxnHAAAA3QAAAA8AAAAAAAAAAAAAAAAAmAIAAGRy&#10;cy9kb3ducmV2LnhtbFBLBQYAAAAABAAEAPUAAACMAwAAAAA=&#10;" path="m,306l,e" filled="f" strokecolor="#231f20" strokeweight="1pt">
                  <v:path arrowok="t" o:connecttype="custom" o:connectlocs="0,306;0,0" o:connectangles="0,0"/>
                </v:shape>
                <v:shape id="Freeform 1802" o:spid="_x0000_s1030" style="position:absolute;left:6130;top:71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XrcQA&#10;AADdAAAADwAAAGRycy9kb3ducmV2LnhtbESPQWvCQBCF7wX/wzKCt7pRS5HoKmopFHpq9AeM2TFZ&#10;zM6G7Mak/fWdQ6G3Gd6b977Z7kffqAd10QU2sJhnoIjLYB1XBi7n9+c1qJiQLTaBycA3RdjvJk9b&#10;zG0Y+IseRaqUhHDM0UCdUptrHcuaPMZ5aIlFu4XOY5K1q7TtcJBw3+hllr1qj46locaWTjWV96L3&#10;BuL9+hnfjs5yc3EFD/1PvzqdjZlNx8MGVKIx/Zv/rj+s4K9fhF++kRH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E163EAAAA3QAAAA8AAAAAAAAAAAAAAAAAmAIAAGRycy9k&#10;b3ducmV2LnhtbFBLBQYAAAAABAAEAPUAAACJAwAAAAA=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95250</wp:posOffset>
                </wp:positionV>
                <wp:extent cx="203200" cy="219710"/>
                <wp:effectExtent l="0" t="0" r="6350" b="8890"/>
                <wp:wrapNone/>
                <wp:docPr id="1829" name="Group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5300" y="379"/>
                          <a:chExt cx="320" cy="346"/>
                        </a:xfrm>
                      </wpg:grpSpPr>
                      <wps:wsp>
                        <wps:cNvPr id="1830" name="Freeform 1804"/>
                        <wps:cNvSpPr>
                          <a:spLocks/>
                        </wps:cNvSpPr>
                        <wps:spPr bwMode="auto">
                          <a:xfrm>
                            <a:off x="5310" y="389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1805"/>
                        <wps:cNvSpPr>
                          <a:spLocks/>
                        </wps:cNvSpPr>
                        <wps:spPr bwMode="auto">
                          <a:xfrm>
                            <a:off x="532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1806"/>
                        <wps:cNvSpPr>
                          <a:spLocks/>
                        </wps:cNvSpPr>
                        <wps:spPr bwMode="auto">
                          <a:xfrm>
                            <a:off x="5600" y="399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1807"/>
                        <wps:cNvSpPr>
                          <a:spLocks/>
                        </wps:cNvSpPr>
                        <wps:spPr bwMode="auto">
                          <a:xfrm>
                            <a:off x="5310" y="71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3" o:spid="_x0000_s1026" style="position:absolute;margin-left:265pt;margin-top:7.5pt;width:16pt;height:17.3pt;z-index:-251571200;mso-position-horizontal-relative:page" coordorigin="5300,379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" o:allowincell="f">
                <v:shape id="Freeform 1804" o:spid="_x0000_s1027" style="position:absolute;left:5310;top:389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k0MQA&#10;AADdAAAADwAAAGRycy9kb3ducmV2LnhtbESPQWvDMAyF74P9B6PBbquzFkbJ6oa2ozDYqWl/gBpr&#10;iUksh9hpsv366VDYTeI9vfdpU8y+Uzcaogts4HWRgSKugnVcG7icjy9rUDEhW+wCk4EfilBsHx82&#10;mNsw8YluZaqVhHDM0UCTUp9rHauGPMZF6IlF+w6DxyTrUGs74CThvtPLLHvTHh1LQ4M9HRqq2nL0&#10;BmJ7/Yofe2e5u7iSp/F3XB3Oxjw/zbt3UInm9G++X39awV+vhF++kR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CpNDEAAAA3QAAAA8AAAAAAAAAAAAAAAAAmAIAAGRycy9k&#10;b3ducmV2LnhtbFBLBQYAAAAABAAEAPUAAACJAwAAAAA=&#10;" path="m,l300,e" filled="f" strokecolor="#231f20" strokeweight="1pt">
                  <v:path arrowok="t" o:connecttype="custom" o:connectlocs="0,0;300,0" o:connectangles="0,0"/>
                </v:shape>
                <v:shape id="Freeform 1805" o:spid="_x0000_s1028" style="position:absolute;left:532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KhMQA&#10;AADdAAAADwAAAGRycy9kb3ducmV2LnhtbERPTWsCMRC9F/wPYYTeanYtFbs1iloKerBQK9LjsBl3&#10;F5PJkqTu+u+NUOhtHu9zZoveGnEhHxrHCvJRBoK4dLrhSsHh++NpCiJEZI3GMSm4UoDFfPAww0K7&#10;jr/oso+VSCEcClRQx9gWUoayJoth5FrixJ2ctxgT9JXUHrsUbo0cZ9lEWmw4NdTY0rqm8rz/tQre&#10;jz/Npvt83eWmWrqXuPVjs/JKPQ775RuISH38F/+5NzrNnz7ncP8mn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yoT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06" o:spid="_x0000_s1029" style="position:absolute;left:5600;top:399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5U88QA&#10;AADdAAAADwAAAGRycy9kb3ducmV2LnhtbERPTWsCMRC9F/wPYYTeatYtFbs1iloKerBQK9LjsBl3&#10;F5PJkqTu+u+NUOhtHu9zZoveGnEhHxrHCsajDARx6XTDlYLD98fTFESIyBqNY1JwpQCL+eBhhoV2&#10;HX/RZR8rkUI4FKigjrEtpAxlTRbDyLXEiTs5bzEm6CupPXYp3BqZZ9lEWmw4NdTY0rqm8rz/tQre&#10;jz/Npvt83Y1NtXQvcetzs/JKPQ775RuISH38F/+5NzrNnz7ncP8mn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+VPP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07" o:spid="_x0000_s1030" style="position:absolute;left:5310;top:71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6p8IA&#10;AADdAAAADwAAAGRycy9kb3ducmV2LnhtbERPS2rDMBDdF3IHMYHsGrkxFONGCa1DIdBV7Rxgak1t&#10;EWtkLPnTnD4qFLqbx/vO/rjYTkw0eONYwdM2AUFcO224UXCp3h8zED4ga+wck4If8nA8rB72mGs3&#10;8ydNZWhEDGGfo4I2hD6X0tctWfRb1xNH7tsNFkOEQyP1gHMMt53cJcmztGg4NrTYU9FSfS1Hq8Bf&#10;vz786c1o7i6m5Hm8jWlRKbVZL68vIAIt4V/85z7rOD9LU/j9Jp4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DqnwgAAAN0AAAAPAAAAAAAAAAAAAAAAAJgCAABkcnMvZG93&#10;bnJldi54bWxQSwUGAAAAAAQABAD1AAAAhwMAAAAA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</w:p>
    <w:p w:rsidR="00CD303F" w:rsidRDefault="00CD303F" w:rsidP="00CD303F">
      <w:pPr>
        <w:kinsoku w:val="0"/>
        <w:overflowPunct w:val="0"/>
        <w:spacing w:before="2" w:line="200" w:lineRule="exact"/>
        <w:rPr>
          <w:sz w:val="20"/>
          <w:szCs w:val="20"/>
        </w:rPr>
        <w:sectPr w:rsidR="00CD303F">
          <w:type w:val="continuous"/>
          <w:pgSz w:w="11906" w:h="16840"/>
          <w:pgMar w:top="980" w:right="620" w:bottom="280" w:left="600" w:header="720" w:footer="720" w:gutter="0"/>
          <w:cols w:space="720" w:equalWidth="0">
            <w:col w:w="10686"/>
          </w:cols>
          <w:noEndnote/>
        </w:sectPr>
      </w:pPr>
    </w:p>
    <w:p w:rsidR="00CD303F" w:rsidRDefault="00DA4E7A" w:rsidP="00CD303F">
      <w:pPr>
        <w:pStyle w:val="BodyText"/>
        <w:tabs>
          <w:tab w:val="left" w:pos="1676"/>
        </w:tabs>
        <w:kinsoku w:val="0"/>
        <w:overflowPunct w:val="0"/>
        <w:spacing w:before="74"/>
        <w:ind w:left="420"/>
        <w:rPr>
          <w:rFonts w:ascii="Arial" w:hAnsi="Arial" w:cs="Arial"/>
          <w:color w:val="00000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9525</wp:posOffset>
                </wp:positionV>
                <wp:extent cx="203200" cy="219710"/>
                <wp:effectExtent l="0" t="0" r="6350" b="8890"/>
                <wp:wrapNone/>
                <wp:docPr id="1824" name="Group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3080" y="15"/>
                          <a:chExt cx="320" cy="346"/>
                        </a:xfrm>
                      </wpg:grpSpPr>
                      <wps:wsp>
                        <wps:cNvPr id="1825" name="Freeform 1825"/>
                        <wps:cNvSpPr>
                          <a:spLocks/>
                        </wps:cNvSpPr>
                        <wps:spPr bwMode="auto">
                          <a:xfrm>
                            <a:off x="3090" y="2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Freeform 1826"/>
                        <wps:cNvSpPr>
                          <a:spLocks/>
                        </wps:cNvSpPr>
                        <wps:spPr bwMode="auto">
                          <a:xfrm>
                            <a:off x="310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Freeform 1827"/>
                        <wps:cNvSpPr>
                          <a:spLocks/>
                        </wps:cNvSpPr>
                        <wps:spPr bwMode="auto">
                          <a:xfrm>
                            <a:off x="338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1828"/>
                        <wps:cNvSpPr>
                          <a:spLocks/>
                        </wps:cNvSpPr>
                        <wps:spPr bwMode="auto">
                          <a:xfrm>
                            <a:off x="3090" y="351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4" o:spid="_x0000_s1026" style="position:absolute;margin-left:154pt;margin-top:.75pt;width:16pt;height:17.3pt;z-index:-251570176;mso-position-horizontal-relative:page" coordorigin="3080,15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" o:allowincell="f">
                <v:shape id="Freeform 1825" o:spid="_x0000_s1027" style="position:absolute;left:3090;top:2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RlcIA&#10;AADdAAAADwAAAGRycy9kb3ducmV2LnhtbERPS2rDMBDdF3IHMYHsarkpLcaNEpqEQqCr2j7AxJra&#10;ItbIWHLs5PRVodDdPN53NrvZduJKgzeOFTwlKQji2mnDjYKq/HjMQPiArLFzTApu5GG3XTxsMNdu&#10;4i+6FqERMYR9jgraEPpcSl+3ZNEnrieO3LcbLIYIh0bqAacYbju5TtNXadFwbGixp0NL9aUYrQJ/&#10;OX/6495o7ipT8DTex+dDqdRqOb+/gQg0h3/xn/uk4/xs/QK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JGVwgAAAN0AAAAPAAAAAAAAAAAAAAAAAJgCAABkcnMvZG93&#10;bnJldi54bWxQSwUGAAAAAAQABAD1AAAAhwMAAAAA&#10;" path="m,l300,e" filled="f" strokecolor="#231f20" strokeweight="1pt">
                  <v:path arrowok="t" o:connecttype="custom" o:connectlocs="0,0;300,0" o:connectangles="0,0"/>
                </v:shape>
                <v:shape id="Freeform 1826" o:spid="_x0000_s1028" style="position:absolute;left:310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ELcMA&#10;AADdAAAADwAAAGRycy9kb3ducmV2LnhtbERPS2sCMRC+C/6HMAVvNeuColujaEtBDy34QDwOm+nu&#10;0mSyJKm7/vumUPA2H99zluveGnEjHxrHCibjDARx6XTDlYLz6f15DiJEZI3GMSm4U4D1ajhYYqFd&#10;xwe6HWMlUgiHAhXUMbaFlKGsyWIYu5Y4cV/OW4wJ+kpqj10Kt0bmWTaTFhtODTW29FpT+X38sQre&#10;Ltdm130uPiam2rhp3PvcbL1So6d+8wIiUh8f4n/3Tqf583wG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zELcMAAADdAAAADwAAAAAAAAAAAAAAAACYAgAAZHJzL2Rv&#10;d25yZXYueG1sUEsFBgAAAAAEAAQA9QAAAIgDAAAAAA==&#10;" path="m,306l,e" filled="f" strokecolor="#231f20" strokeweight="1pt">
                  <v:path arrowok="t" o:connecttype="custom" o:connectlocs="0,306;0,0" o:connectangles="0,0"/>
                </v:shape>
                <v:shape id="Freeform 1827" o:spid="_x0000_s1029" style="position:absolute;left:338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BhtsQA&#10;AADdAAAADwAAAGRycy9kb3ducmV2LnhtbERPTWsCMRC9F/wPYYTeataFVrs1iloKerBQK9LjsBl3&#10;F5PJkqTu+u+NUOhtHu9zZoveGnEhHxrHCsajDARx6XTDlYLD98fTFESIyBqNY1JwpQCL+eBhhoV2&#10;HX/RZR8rkUI4FKigjrEtpAxlTRbDyLXEiTs5bzEm6CupPXYp3BqZZ9mLtNhwaqixpXVN5Xn/axW8&#10;H3+aTff5uhubaume49bnZuWVehz2yzcQkfr4L/5zb3SaP80ncP8mnS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QYbb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28" o:spid="_x0000_s1030" style="position:absolute;left:3090;top:351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+C8QA&#10;AADdAAAADwAAAGRycy9kb3ducmV2LnhtbESPQWvCQBCF70L/wzIFb7qpBZHUVdRSKHhq9AeM2Wmy&#10;mJ0N2Y1J/fXOoeBthvfmvW/W29E36kZddIENvM0zUMRlsI4rA+fT12wFKiZki01gMvBHEbabl8ka&#10;cxsG/qFbkSolIRxzNFCn1OZax7Imj3EeWmLRfkPnMcnaVdp2OEi4b/Qiy5bao2NpqLGlQ03ltei9&#10;gXi9HOPn3lluzq7gob/374eTMdPXcfcBKtGYnub/628r+KuF4Mo3MoL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PgvEAAAA3QAAAA8AAAAAAAAAAAAAAAAAmAIAAGRycy9k&#10;b3ducmV2LnhtbFBLBQYAAAAABAAEAPUAAACJAwAAAAA=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9525</wp:posOffset>
                </wp:positionV>
                <wp:extent cx="203200" cy="219710"/>
                <wp:effectExtent l="0" t="0" r="6350" b="8890"/>
                <wp:wrapNone/>
                <wp:docPr id="2555" name="Group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1700" y="15"/>
                          <a:chExt cx="320" cy="346"/>
                        </a:xfrm>
                      </wpg:grpSpPr>
                      <wps:wsp>
                        <wps:cNvPr id="2556" name="Freeform 1830"/>
                        <wps:cNvSpPr>
                          <a:spLocks/>
                        </wps:cNvSpPr>
                        <wps:spPr bwMode="auto">
                          <a:xfrm>
                            <a:off x="1710" y="2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1831"/>
                        <wps:cNvSpPr>
                          <a:spLocks/>
                        </wps:cNvSpPr>
                        <wps:spPr bwMode="auto">
                          <a:xfrm>
                            <a:off x="172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1832"/>
                        <wps:cNvSpPr>
                          <a:spLocks/>
                        </wps:cNvSpPr>
                        <wps:spPr bwMode="auto">
                          <a:xfrm>
                            <a:off x="200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1833"/>
                        <wps:cNvSpPr>
                          <a:spLocks/>
                        </wps:cNvSpPr>
                        <wps:spPr bwMode="auto">
                          <a:xfrm>
                            <a:off x="1710" y="351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9" o:spid="_x0000_s1026" style="position:absolute;margin-left:85pt;margin-top:.75pt;width:16pt;height:17.3pt;z-index:-251569152;mso-position-horizontal-relative:page" coordorigin="1700,15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" o:allowincell="f">
                <v:shape id="Freeform 1830" o:spid="_x0000_s1027" style="position:absolute;left:1710;top:2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7OcUA&#10;AADdAAAADwAAAGRycy9kb3ducmV2LnhtbESPzWrDMBCE74W8g9hAbo3clITiRgmNQyHQU20/wNba&#10;2iLWyljyT/L0VaHQ4zAz3zD742xbMVLvjWMFT+sEBHHltOFaQVm8P76A8AFZY+uYFNzIw/GweNhj&#10;qt3EnzTmoRYRwj5FBU0IXSqlrxqy6NeuI47et+sthij7Wuoepwi3rdwkyU5aNBwXGuwoa6i65oNV&#10;4K9fH/58Mprb0uQ8DffhOSuUWi3nt1cQgebwH/5rX7SCzXa7g9838Qn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vs5xQAAAN0AAAAPAAAAAAAAAAAAAAAAAJgCAABkcnMv&#10;ZG93bnJldi54bWxQSwUGAAAAAAQABAD1AAAAigMAAAAA&#10;" path="m,l300,e" filled="f" strokecolor="#231f20" strokeweight="1pt">
                  <v:path arrowok="t" o:connecttype="custom" o:connectlocs="0,0;300,0" o:connectangles="0,0"/>
                </v:shape>
                <v:shape id="Freeform 1831" o:spid="_x0000_s1028" style="position:absolute;left:172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yVbccA&#10;AADdAAAADwAAAGRycy9kb3ducmV2LnhtbESPzWrDMBCE74W8g9hCb40cg9vGiRLyQyE9tNA0hBwX&#10;a2ObSisjqbHz9lGh0OMwM98w8+VgjbiQD61jBZNxBoK4crrlWsHh6/XxBUSIyBqNY1JwpQDLxehu&#10;jqV2PX/SZR9rkSAcSlTQxNiVUoaqIYth7Dri5J2dtxiT9LXUHvsEt0bmWfYkLbacFhrsaNNQ9b3/&#10;sQq2x1O76z+m7xNTr1wR33xu1l6ph/thNQMRaYj/4b/2TivIi+IZft+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MlW3HAAAA3QAAAA8AAAAAAAAAAAAAAAAAmAIAAGRy&#10;cy9kb3ducmV2LnhtbFBLBQYAAAAABAAEAPUAAACMAwAAAAA=&#10;" path="m,306l,e" filled="f" strokecolor="#231f20" strokeweight="1pt">
                  <v:path arrowok="t" o:connecttype="custom" o:connectlocs="0,306;0,0" o:connectangles="0,0"/>
                </v:shape>
                <v:shape id="Freeform 1832" o:spid="_x0000_s1029" style="position:absolute;left:200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BH8MA&#10;AADdAAAADwAAAGRycy9kb3ducmV2LnhtbERPW2vCMBR+H/gfwhn4NlMLHVtnFC8M3IODqYiPh+as&#10;LUtOSpLZ+u/Ng+Djx3efLQZrxIV8aB0rmE4yEMSV0y3XCo6Hz5c3ECEiazSOScGVAizmo6cZltr1&#10;/EOXfaxFCuFQooImxq6UMlQNWQwT1xEn7td5izFBX0vtsU/h1sg8y16lxZZTQ4MdrRuq/vb/VsHm&#10;dG63/ff7bmrqpSvil8/Nyis1fh6WHyAiDfEhvru3WkFeFGluepOe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MBH8MAAADdAAAADwAAAAAAAAAAAAAAAACYAgAAZHJzL2Rv&#10;d25yZXYueG1sUEsFBgAAAAAEAAQA9QAAAIgDAAAAAA==&#10;" path="m,306l,e" filled="f" strokecolor="#231f20" strokeweight="1pt">
                  <v:path arrowok="t" o:connecttype="custom" o:connectlocs="0,306;0,0" o:connectangles="0,0"/>
                </v:shape>
                <v:shape id="Freeform 1833" o:spid="_x0000_s1030" style="position:absolute;left:1710;top:351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vS8QA&#10;AADdAAAADwAAAGRycy9kb3ducmV2LnhtbESP0WrCQBRE34X+w3ILfdONFotGV2ktguBTEz/gmr0m&#10;i9m7IbsxqV/vCoU+DjNzhllvB1uLG7XeOFYwnSQgiAunDZcKTvl+vADhA7LG2jEp+CUP283LaI2p&#10;dj3/0C0LpYgQ9ikqqEJoUil9UZFFP3ENcfQurrUYomxLqVvsI9zWcpYkH9Ki4bhQYUO7iopr1lkF&#10;/no++u8vo7k+mYz77t6973Kl3l6HzxWIQEP4D/+1D1rBbD5fwvNNf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b0vEAAAA3QAAAA8AAAAAAAAAAAAAAAAAmAIAAGRycy9k&#10;b3ducmV2LnhtbFBLBQYAAAAABAAEAPUAAACJAwAAAAA=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 w:rsidR="00CD303F">
        <w:rPr>
          <w:rFonts w:ascii="Arial" w:hAnsi="Arial" w:cs="Arial"/>
          <w:color w:val="231F20"/>
        </w:rPr>
        <w:t>Male</w:t>
      </w:r>
      <w:r w:rsidR="00CD303F">
        <w:rPr>
          <w:rFonts w:ascii="Arial" w:hAnsi="Arial" w:cs="Arial"/>
          <w:color w:val="231F20"/>
        </w:rPr>
        <w:tab/>
        <w:t>Female</w:t>
      </w:r>
    </w:p>
    <w:p w:rsidR="00CD303F" w:rsidRDefault="00CD303F" w:rsidP="00CD303F">
      <w:pPr>
        <w:pStyle w:val="BodyText"/>
        <w:tabs>
          <w:tab w:val="left" w:pos="1519"/>
          <w:tab w:val="left" w:pos="2399"/>
          <w:tab w:val="left" w:pos="3319"/>
          <w:tab w:val="left" w:pos="4149"/>
        </w:tabs>
        <w:kinsoku w:val="0"/>
        <w:overflowPunct w:val="0"/>
        <w:spacing w:before="74"/>
        <w:ind w:left="4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231F20"/>
        </w:rPr>
        <w:lastRenderedPageBreak/>
        <w:t>Category</w:t>
      </w:r>
      <w:r>
        <w:rPr>
          <w:rFonts w:ascii="Arial" w:hAnsi="Arial" w:cs="Arial"/>
          <w:color w:val="231F20"/>
        </w:rPr>
        <w:tab/>
        <w:t>GEN</w:t>
      </w:r>
      <w:r>
        <w:rPr>
          <w:rFonts w:ascii="Arial" w:hAnsi="Arial" w:cs="Arial"/>
          <w:color w:val="231F20"/>
        </w:rPr>
        <w:tab/>
        <w:t>OBC</w:t>
      </w:r>
      <w:r>
        <w:rPr>
          <w:rFonts w:ascii="Arial" w:hAnsi="Arial" w:cs="Arial"/>
          <w:color w:val="231F20"/>
        </w:rPr>
        <w:tab/>
        <w:t>SC</w:t>
      </w:r>
      <w:r>
        <w:rPr>
          <w:rFonts w:ascii="Arial" w:hAnsi="Arial" w:cs="Arial"/>
          <w:color w:val="231F20"/>
        </w:rPr>
        <w:tab/>
        <w:t>ST</w:t>
      </w:r>
    </w:p>
    <w:p w:rsidR="00CD303F" w:rsidRDefault="00CD303F" w:rsidP="00CD303F">
      <w:pPr>
        <w:pStyle w:val="BodyText"/>
        <w:tabs>
          <w:tab w:val="left" w:pos="1348"/>
        </w:tabs>
        <w:kinsoku w:val="0"/>
        <w:overflowPunct w:val="0"/>
        <w:spacing w:before="74"/>
        <w:ind w:left="420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231F20"/>
        </w:rPr>
        <w:lastRenderedPageBreak/>
        <w:t>SBC</w:t>
      </w:r>
      <w:r>
        <w:rPr>
          <w:rFonts w:ascii="Arial" w:hAnsi="Arial" w:cs="Arial"/>
          <w:color w:val="231F20"/>
        </w:rPr>
        <w:tab/>
        <w:t>Others</w:t>
      </w:r>
    </w:p>
    <w:p w:rsidR="00CD303F" w:rsidRDefault="00CD303F" w:rsidP="0066717E">
      <w:pPr>
        <w:pStyle w:val="BodyText"/>
        <w:tabs>
          <w:tab w:val="left" w:pos="1348"/>
        </w:tabs>
        <w:kinsoku w:val="0"/>
        <w:overflowPunct w:val="0"/>
        <w:spacing w:before="74"/>
        <w:rPr>
          <w:rFonts w:ascii="Arial" w:hAnsi="Arial" w:cs="Arial"/>
          <w:color w:val="000000"/>
        </w:rPr>
        <w:sectPr w:rsidR="00CD303F">
          <w:type w:val="continuous"/>
          <w:pgSz w:w="11906" w:h="16840"/>
          <w:pgMar w:top="980" w:right="620" w:bottom="280" w:left="600" w:header="720" w:footer="720" w:gutter="0"/>
          <w:cols w:num="3" w:space="720" w:equalWidth="0">
            <w:col w:w="2344" w:space="316"/>
            <w:col w:w="4406" w:space="294"/>
            <w:col w:w="3326"/>
          </w:cols>
          <w:noEndnote/>
        </w:sectPr>
      </w:pPr>
    </w:p>
    <w:p w:rsidR="007F1D3E" w:rsidRDefault="007F1D3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color w:val="939598"/>
          <w:sz w:val="18"/>
          <w:szCs w:val="18"/>
        </w:rPr>
      </w:pPr>
    </w:p>
    <w:p w:rsidR="009B33AB" w:rsidRDefault="009B33AB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color w:val="939598"/>
          <w:sz w:val="18"/>
          <w:szCs w:val="18"/>
        </w:rPr>
      </w:pPr>
      <w:r>
        <w:rPr>
          <w:rFonts w:ascii="Arial" w:hAnsi="Arial" w:cs="Arial"/>
          <w:i/>
          <w:iCs/>
          <w:color w:val="939598"/>
          <w:sz w:val="18"/>
          <w:szCs w:val="18"/>
        </w:rPr>
        <w:t>(</w:t>
      </w:r>
      <w:proofErr w:type="gramStart"/>
      <w:r>
        <w:rPr>
          <w:rFonts w:ascii="Arial" w:hAnsi="Arial" w:cs="Arial"/>
          <w:i/>
          <w:iCs/>
          <w:color w:val="939598"/>
          <w:sz w:val="18"/>
          <w:szCs w:val="18"/>
        </w:rPr>
        <w:t>put</w:t>
      </w:r>
      <w:proofErr w:type="gramEnd"/>
      <w:r>
        <w:rPr>
          <w:rFonts w:ascii="Arial" w:hAnsi="Arial" w:cs="Arial"/>
          <w:i/>
          <w:iCs/>
          <w:color w:val="939598"/>
          <w:sz w:val="18"/>
          <w:szCs w:val="18"/>
        </w:rPr>
        <w:t xml:space="preserve"> a tick mark in the appropriate box)</w:t>
      </w:r>
    </w:p>
    <w:p w:rsidR="00D87C9A" w:rsidRDefault="00D87C9A" w:rsidP="009B33AB">
      <w:pPr>
        <w:kinsoku w:val="0"/>
        <w:overflowPunct w:val="0"/>
        <w:spacing w:before="80"/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Application for Scholarship under</w:t>
      </w:r>
      <w:r w:rsidR="00E36954">
        <w:rPr>
          <w:rFonts w:ascii="Arial" w:hAnsi="Arial" w:cs="Arial"/>
          <w:b/>
          <w:bCs/>
          <w:color w:val="231F20"/>
          <w:sz w:val="20"/>
          <w:szCs w:val="20"/>
        </w:rPr>
        <w:t>:</w:t>
      </w:r>
    </w:p>
    <w:p w:rsidR="00E36954" w:rsidRDefault="00787B71" w:rsidP="009B33AB">
      <w:pPr>
        <w:kinsoku w:val="0"/>
        <w:overflowPunct w:val="0"/>
        <w:spacing w:before="80"/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808768" behindDoc="1" locked="0" layoutInCell="0" allowOverlap="1" wp14:anchorId="5D13FE01" wp14:editId="6304466D">
                <wp:simplePos x="0" y="0"/>
                <wp:positionH relativeFrom="page">
                  <wp:posOffset>4587875</wp:posOffset>
                </wp:positionH>
                <wp:positionV relativeFrom="paragraph">
                  <wp:posOffset>184150</wp:posOffset>
                </wp:positionV>
                <wp:extent cx="203200" cy="219710"/>
                <wp:effectExtent l="0" t="0" r="6350" b="8890"/>
                <wp:wrapNone/>
                <wp:docPr id="29" name="Group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1700" y="15"/>
                          <a:chExt cx="320" cy="346"/>
                        </a:xfrm>
                      </wpg:grpSpPr>
                      <wps:wsp>
                        <wps:cNvPr id="30" name="Freeform 1830"/>
                        <wps:cNvSpPr>
                          <a:spLocks/>
                        </wps:cNvSpPr>
                        <wps:spPr bwMode="auto">
                          <a:xfrm>
                            <a:off x="1710" y="2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31"/>
                        <wps:cNvSpPr>
                          <a:spLocks/>
                        </wps:cNvSpPr>
                        <wps:spPr bwMode="auto">
                          <a:xfrm>
                            <a:off x="172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1832"/>
                        <wps:cNvSpPr>
                          <a:spLocks/>
                        </wps:cNvSpPr>
                        <wps:spPr bwMode="auto">
                          <a:xfrm>
                            <a:off x="200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1833"/>
                        <wps:cNvSpPr>
                          <a:spLocks/>
                        </wps:cNvSpPr>
                        <wps:spPr bwMode="auto">
                          <a:xfrm>
                            <a:off x="1710" y="351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9" o:spid="_x0000_s1026" style="position:absolute;margin-left:361.25pt;margin-top:14.5pt;width:16pt;height:17.3pt;z-index:-251507712;mso-position-horizontal-relative:page" coordorigin="1700,15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" o:allowincell="f">
                <v:shape id="Freeform 1830" o:spid="_x0000_s1027" style="position:absolute;left:1710;top:2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6Vr8A&#10;AADbAAAADwAAAGRycy9kb3ducmV2LnhtbERPy4rCMBTdD8w/hDswuzFVYZBqLD4QBlxN9QOuzbUN&#10;bW5Kk9rq15uF4PJw3qtstI24UeeNYwXTSQKCuHDacKngfDr8LED4gKyxcUwK7uQhW39+rDDVbuB/&#10;uuWhFDGEfYoKqhDaVEpfVGTRT1xLHLmr6yyGCLtS6g6HGG4bOUuSX2nRcGyosKVdRUWd91aBry9H&#10;v98azc3Z5Dz0j36+Oyn1/TVuliACjeEtfrn/tIJ5XB+/x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OXpWvwAAANsAAAAPAAAAAAAAAAAAAAAAAJgCAABkcnMvZG93bnJl&#10;di54bWxQSwUGAAAAAAQABAD1AAAAhAMAAAAA&#10;" path="m,l300,e" filled="f" strokecolor="#231f20" strokeweight="1pt">
                  <v:path arrowok="t" o:connecttype="custom" o:connectlocs="0,0;300,0" o:connectangles="0,0"/>
                </v:shape>
                <v:shape id="Freeform 1831" o:spid="_x0000_s1028" style="position:absolute;left:172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mS8QA&#10;AADbAAAADwAAAGRycy9kb3ducmV2LnhtbESPQWsCMRSE7wX/Q3hCbzW7lpa6GkUtBT1UqIp4fGye&#10;u4vJy5Kk7vbfN0Khx2FmvmFmi94acSMfGscK8lEGgrh0uuFKwfHw8fQGIkRkjcYxKfihAIv54GGG&#10;hXYdf9FtHyuRIBwKVFDH2BZShrImi2HkWuLkXZy3GJP0ldQeuwS3Ro6z7FVabDgt1NjSuqbyuv+2&#10;Ct5P52bT7SafuamW7iVu/disvFKPw345BRGpj//hv/ZGK3jO4f4l/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KJkvEAAAA2w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32" o:spid="_x0000_s1029" style="position:absolute;left:200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3a8QA&#10;AADdAAAADwAAAGRycy9kb3ducmV2LnhtbERPTWsCMRC9F/wPYYTealZFq1ujWEWwBwu1Ih6HzXR3&#10;aTJZktRd/30jFHqbx/ucxaqzRlzJh9qxguEgA0FcOF1zqeD0uXuagQgRWaNxTApuFGC17D0sMNeu&#10;5Q+6HmMpUgiHHBVUMTa5lKGoyGIYuIY4cV/OW4wJ+lJqj20Kt0aOsmwqLdacGipsaFNR8X38sQq2&#10;50u9b9/nh6Ep124S3/zIvHqlHvvd+gVEpC7+i//ce53mz8bPcP8mn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92vEAAAA3Q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33" o:spid="_x0000_s1030" style="position:absolute;left:1710;top:351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NTcIA&#10;AADdAAAADwAAAGRycy9kb3ducmV2LnhtbERPS2rDMBDdF3IHMYXsGrk1lMSJYhqXQKGrOjnAxJra&#10;ItbIWPKnPX0VCHQ3j/edXT7bVozUe+NYwfMqAUFcOW24VnA+HZ/WIHxA1tg6JgU/5CHfLx52mGk3&#10;8ReNZahFDGGfoYImhC6T0lcNWfQr1xFH7tv1FkOEfS11j1MMt618SZJXadFwbGiwo6Kh6loOVoG/&#10;Xj79+8Fobs+m5Gn4HdLipNTycX7bggg0h3/x3f2h4/x1uoHbN/EE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A1NwgAAAN0AAAAPAAAAAAAAAAAAAAAAAJgCAABkcnMvZG93&#10;bnJldi54bWxQSwUGAAAAAAQABAD1AAAAhwMAAAAA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806720" behindDoc="1" locked="0" layoutInCell="0" allowOverlap="1" wp14:anchorId="77E842A2" wp14:editId="245146C0">
                <wp:simplePos x="0" y="0"/>
                <wp:positionH relativeFrom="page">
                  <wp:posOffset>2117725</wp:posOffset>
                </wp:positionH>
                <wp:positionV relativeFrom="paragraph">
                  <wp:posOffset>189865</wp:posOffset>
                </wp:positionV>
                <wp:extent cx="203200" cy="219710"/>
                <wp:effectExtent l="0" t="0" r="6350" b="8890"/>
                <wp:wrapNone/>
                <wp:docPr id="24" name="Group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1700" y="15"/>
                          <a:chExt cx="320" cy="346"/>
                        </a:xfrm>
                      </wpg:grpSpPr>
                      <wps:wsp>
                        <wps:cNvPr id="25" name="Freeform 1830"/>
                        <wps:cNvSpPr>
                          <a:spLocks/>
                        </wps:cNvSpPr>
                        <wps:spPr bwMode="auto">
                          <a:xfrm>
                            <a:off x="1710" y="2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31"/>
                        <wps:cNvSpPr>
                          <a:spLocks/>
                        </wps:cNvSpPr>
                        <wps:spPr bwMode="auto">
                          <a:xfrm>
                            <a:off x="172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32"/>
                        <wps:cNvSpPr>
                          <a:spLocks/>
                        </wps:cNvSpPr>
                        <wps:spPr bwMode="auto">
                          <a:xfrm>
                            <a:off x="200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33"/>
                        <wps:cNvSpPr>
                          <a:spLocks/>
                        </wps:cNvSpPr>
                        <wps:spPr bwMode="auto">
                          <a:xfrm>
                            <a:off x="1710" y="351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9" o:spid="_x0000_s1026" style="position:absolute;margin-left:166.75pt;margin-top:14.95pt;width:16pt;height:17.3pt;z-index:-251509760;mso-position-horizontal-relative:page" coordorigin="1700,15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" o:allowincell="f">
                <v:shape id="Freeform 1830" o:spid="_x0000_s1027" style="position:absolute;left:1710;top:2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dPE8MA&#10;AADbAAAADwAAAGRycy9kb3ducmV2LnhtbESPzWrDMBCE74W8g9hAb40cl5bgRDH5oVDoqbYfYGNt&#10;bBFrZSw5dvv0VaHQ4zAz3zC7fLaduNPgjWMF61UCgrh22nCjoCrfnjYgfEDW2DkmBV/kId8vHnaY&#10;aTfxJ92L0IgIYZ+hgjaEPpPS1y1Z9CvXE0fv6gaLIcqhkXrAKcJtJ9MkeZUWDceFFns6tVTfitEq&#10;8LfLhz8fjeauMgVP4/f4fCqVelzOhy2IQHP4D/+137WC9AV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dPE8MAAADbAAAADwAAAAAAAAAAAAAAAACYAgAAZHJzL2Rv&#10;d25yZXYueG1sUEsFBgAAAAAEAAQA9QAAAIgDAAAAAA==&#10;" path="m,l300,e" filled="f" strokecolor="#231f20" strokeweight="1pt">
                  <v:path arrowok="t" o:connecttype="custom" o:connectlocs="0,0;300,0" o:connectangles="0,0"/>
                </v:shape>
                <v:shape id="Freeform 1831" o:spid="_x0000_s1028" style="position:absolute;left:172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o4sQA&#10;AADbAAAADwAAAGRycy9kb3ducmV2LnhtbESPT2sCMRTE7wW/Q3hCbzXrglJXo6hFsIcW/IN4fGye&#10;u4vJy5Kk7vbbN4VCj8PM/IZZrHprxIN8aBwrGI8yEMSl0w1XCs6n3csriBCRNRrHpOCbAqyWg6cF&#10;Ftp1fKDHMVYiQTgUqKCOsS2kDGVNFsPItcTJuzlvMSbpK6k9dglujcyzbCotNpwWamxpW1N5P35Z&#10;BW+Xa7PvPmcfY1Ot3SS++9xsvFLPw349BxGpj//hv/ZeK8i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6KOLEAAAA2w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32" o:spid="_x0000_s1029" style="position:absolute;left:200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NecQA&#10;AADbAAAADwAAAGRycy9kb3ducmV2LnhtbESPQWsCMRSE74X+h/AK3mrWhdq6GsW2CHqoUBXx+Ng8&#10;dxeTlyWJ7vbfN0Khx2FmvmFmi94acSMfGscKRsMMBHHpdMOVgsN+9fwGIkRkjcYxKfihAIv548MM&#10;C+06/qbbLlYiQTgUqKCOsS2kDGVNFsPQtcTJOztvMSbpK6k9dglujcyzbCwtNpwWamzpo6bysrta&#10;BZ/HU7PutpOvkamW7iVufG7evVKDp345BRGpj//hv/ZaK8hf4f4l/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2jXnEAAAA2w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33" o:spid="_x0000_s1030" style="position:absolute;left:1710;top:351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gjb4A&#10;AADbAAAADwAAAGRycy9kb3ducmV2LnhtbERPzYrCMBC+L/gOYQRva7oKi1Rj2VUEwdNWH2BsZtvQ&#10;ZlKa1Faf3hwEjx/f/yYbbSNu1HnjWMHXPAFBXDhtuFRwOR8+VyB8QNbYOCYFd/KQbScfG0y1G/iP&#10;bnkoRQxhn6KCKoQ2ldIXFVn0c9cSR+7fdRZDhF0pdYdDDLeNXCTJt7RoODZU2NKuoqLOe6vA19eT&#10;3/8azc3F5Dz0j365Oys1m44/axCBxvAWv9xHrWARx8Yv8Qf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W4I2+AAAA2wAAAA8AAAAAAAAAAAAAAAAAmAIAAGRycy9kb3ducmV2&#10;LnhtbFBLBQYAAAAABAAEAPUAAACDAwAAAAA=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</w:p>
    <w:p w:rsidR="00E36954" w:rsidRDefault="00787B71" w:rsidP="009B33AB">
      <w:pPr>
        <w:kinsoku w:val="0"/>
        <w:overflowPunct w:val="0"/>
        <w:spacing w:before="80"/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804672" behindDoc="1" locked="0" layoutInCell="0" allowOverlap="1" wp14:anchorId="417EDE18" wp14:editId="3B1B047A">
                <wp:simplePos x="0" y="0"/>
                <wp:positionH relativeFrom="page">
                  <wp:posOffset>393700</wp:posOffset>
                </wp:positionH>
                <wp:positionV relativeFrom="paragraph">
                  <wp:posOffset>-3810</wp:posOffset>
                </wp:positionV>
                <wp:extent cx="203200" cy="219710"/>
                <wp:effectExtent l="0" t="0" r="6350" b="8890"/>
                <wp:wrapNone/>
                <wp:docPr id="19" name="Group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9710"/>
                          <a:chOff x="1700" y="15"/>
                          <a:chExt cx="320" cy="346"/>
                        </a:xfrm>
                      </wpg:grpSpPr>
                      <wps:wsp>
                        <wps:cNvPr id="20" name="Freeform 1830"/>
                        <wps:cNvSpPr>
                          <a:spLocks/>
                        </wps:cNvSpPr>
                        <wps:spPr bwMode="auto">
                          <a:xfrm>
                            <a:off x="1710" y="25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31"/>
                        <wps:cNvSpPr>
                          <a:spLocks/>
                        </wps:cNvSpPr>
                        <wps:spPr bwMode="auto">
                          <a:xfrm>
                            <a:off x="172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32"/>
                        <wps:cNvSpPr>
                          <a:spLocks/>
                        </wps:cNvSpPr>
                        <wps:spPr bwMode="auto">
                          <a:xfrm>
                            <a:off x="2000" y="35"/>
                            <a:ext cx="20" cy="306"/>
                          </a:xfrm>
                          <a:custGeom>
                            <a:avLst/>
                            <a:gdLst>
                              <a:gd name="T0" fmla="*/ 0 w 20"/>
                              <a:gd name="T1" fmla="*/ 306 h 306"/>
                              <a:gd name="T2" fmla="*/ 0 w 20"/>
                              <a:gd name="T3" fmla="*/ 0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6">
                                <a:moveTo>
                                  <a:pt x="0" y="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33"/>
                        <wps:cNvSpPr>
                          <a:spLocks/>
                        </wps:cNvSpPr>
                        <wps:spPr bwMode="auto">
                          <a:xfrm>
                            <a:off x="1710" y="351"/>
                            <a:ext cx="300" cy="20"/>
                          </a:xfrm>
                          <a:custGeom>
                            <a:avLst/>
                            <a:gdLst>
                              <a:gd name="T0" fmla="*/ 0 w 300"/>
                              <a:gd name="T1" fmla="*/ 0 h 20"/>
                              <a:gd name="T2" fmla="*/ 300 w 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" h="2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9" o:spid="_x0000_s1026" style="position:absolute;margin-left:31pt;margin-top:-.3pt;width:16pt;height:17.3pt;z-index:-251511808;mso-position-horizontal-relative:page" coordorigin="1700,15" coordsize="320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" o:allowincell="f">
                <v:shape id="Freeform 1830" o:spid="_x0000_s1027" style="position:absolute;left:1710;top:25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Dsi74A&#10;AADbAAAADwAAAGRycy9kb3ducmV2LnhtbERPzYrCMBC+L/gOYQRva7oKi1Rj2VUEwdNWH2BsZtvQ&#10;ZlKa1Faf3hwEjx/f/yYbbSNu1HnjWMHXPAFBXDhtuFRwOR8+VyB8QNbYOCYFd/KQbScfG0y1G/iP&#10;bnkoRQxhn6KCKoQ2ldIXFVn0c9cSR+7fdRZDhF0pdYdDDLeNXCTJt7RoODZU2NKuoqLOe6vA19eT&#10;3/8azc3F5Dz0j365Oys1m44/axCBxvAWv9xHrWAR18cv8QfI7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g7Iu+AAAA2wAAAA8AAAAAAAAAAAAAAAAAmAIAAGRycy9kb3ducmV2&#10;LnhtbFBLBQYAAAAABAAEAPUAAACDAwAAAAA=&#10;" path="m,l300,e" filled="f" strokecolor="#231f20" strokeweight="1pt">
                  <v:path arrowok="t" o:connecttype="custom" o:connectlocs="0,0;300,0" o:connectangles="0,0"/>
                </v:shape>
                <v:shape id="Freeform 1831" o:spid="_x0000_s1028" style="position:absolute;left:172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wlsUA&#10;AADbAAAADwAAAGRycy9kb3ducmV2LnhtbESPzWrDMBCE74W8g9hCbo1sQ0LrRgn5oZAeUmgSQo6L&#10;tbVNpZWR1Nh9+yhQ6HGYmW+Y+XKwRlzJh9axgnySgSCunG65VnA6vj09gwgRWaNxTAp+KcByMXqY&#10;Y6ldz590PcRaJAiHEhU0MXallKFqyGKYuI44eV/OW4xJ+lpqj32CWyOLLJtJiy2nhQY72jRUfR9+&#10;rILt+dLu+o+XfW7qlZvGd1+YtVdq/DisXkFEGuJ/+K+90wqKHO5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7CWxQAAANsAAAAPAAAAAAAAAAAAAAAAAJgCAABkcnMv&#10;ZG93bnJldi54bWxQSwUGAAAAAAQABAD1AAAAigMAAAAA&#10;" path="m,306l,e" filled="f" strokecolor="#231f20" strokeweight="1pt">
                  <v:path arrowok="t" o:connecttype="custom" o:connectlocs="0,306;0,0" o:connectangles="0,0"/>
                </v:shape>
                <v:shape id="Freeform 1832" o:spid="_x0000_s1029" style="position:absolute;left:2000;top:35;width:20;height:306;visibility:visible;mso-wrap-style:square;v-text-anchor:top" coordsize="2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u4cQA&#10;AADbAAAADwAAAGRycy9kb3ducmV2LnhtbESPQWsCMRSE74X+h/AK3jTrgqJbo1iloAcLbkvp8bF5&#10;3V2avCxJ6q7/3giFHoeZ+YZZbQZrxIV8aB0rmE4yEMSV0y3XCj7eX8cLECEiazSOScGVAmzWjw8r&#10;LLTr+UyXMtYiQTgUqKCJsSukDFVDFsPEdcTJ+3beYkzS11J77BPcGpln2VxabDktNNjRrqHqp/y1&#10;CvafX+2hf1uepqbeulk8+ty8eKVGT8P2GUSkIf6H/9oHrSDP4f4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LuHEAAAA2wAAAA8AAAAAAAAAAAAAAAAAmAIAAGRycy9k&#10;b3ducmV2LnhtbFBLBQYAAAAABAAEAPUAAACJAwAAAAA=&#10;" path="m,306l,e" filled="f" strokecolor="#231f20" strokeweight="1pt">
                  <v:path arrowok="t" o:connecttype="custom" o:connectlocs="0,306;0,0" o:connectangles="0,0"/>
                </v:shape>
                <v:shape id="Freeform 1833" o:spid="_x0000_s1030" style="position:absolute;left:1710;top:351;width:300;height:20;visibility:visible;mso-wrap-style:square;v-text-anchor:top" coordsize="3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y/MEA&#10;AADbAAAADwAAAGRycy9kb3ducmV2LnhtbESP0YrCMBRE34X9h3AXfNNUBZFqlNVlQdgnaz/g2txt&#10;g81NaVJb/fqNIPg4zMwZZrMbbC1u1HrjWMFsmoAgLpw2XCrIzz+TFQgfkDXWjknBnTzsth+jDaba&#10;9XyiWxZKESHsU1RQhdCkUvqiIot+6hri6P251mKIsi2lbrGPcFvLeZIspUXDcaHChg4VFdesswr8&#10;9fLrv/dGc52bjPvu0S0OZ6XGn8PXGkSgIbzDr/ZRK5gv4P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ycvzBAAAA2wAAAA8AAAAAAAAAAAAAAAAAmAIAAGRycy9kb3du&#10;cmV2LnhtbFBLBQYAAAAABAAEAPUAAACGAwAAAAA=&#10;" path="m,l300,e" filled="f" strokecolor="#231f20" strokeweight="1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          </w:t>
      </w:r>
      <w:r w:rsidR="00E36954">
        <w:rPr>
          <w:rFonts w:ascii="Arial" w:hAnsi="Arial" w:cs="Arial"/>
          <w:b/>
          <w:bCs/>
          <w:color w:val="231F20"/>
          <w:sz w:val="20"/>
          <w:szCs w:val="20"/>
        </w:rPr>
        <w:t>Alumni Scheme</w:t>
      </w:r>
      <w:r w:rsidR="00E36954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E36954">
        <w:rPr>
          <w:rFonts w:ascii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         </w:t>
      </w:r>
      <w:proofErr w:type="gramStart"/>
      <w:r w:rsidR="00E36954">
        <w:rPr>
          <w:rFonts w:ascii="Arial" w:hAnsi="Arial" w:cs="Arial"/>
          <w:b/>
          <w:bCs/>
          <w:color w:val="231F20"/>
          <w:sz w:val="20"/>
          <w:szCs w:val="20"/>
        </w:rPr>
        <w:t>For</w:t>
      </w:r>
      <w:proofErr w:type="gramEnd"/>
      <w:r w:rsidR="00E36954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proofErr w:type="spellStart"/>
      <w:r w:rsidR="00E36954">
        <w:rPr>
          <w:rFonts w:ascii="Arial" w:hAnsi="Arial" w:cs="Arial"/>
          <w:b/>
          <w:bCs/>
          <w:color w:val="231F20"/>
          <w:sz w:val="20"/>
          <w:szCs w:val="20"/>
        </w:rPr>
        <w:t>Defence</w:t>
      </w:r>
      <w:proofErr w:type="spellEnd"/>
      <w:r w:rsidR="00E36954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proofErr w:type="spellStart"/>
      <w:r w:rsidR="00E36954">
        <w:rPr>
          <w:rFonts w:ascii="Arial" w:hAnsi="Arial" w:cs="Arial"/>
          <w:b/>
          <w:bCs/>
          <w:color w:val="231F20"/>
          <w:sz w:val="20"/>
          <w:szCs w:val="20"/>
        </w:rPr>
        <w:t>Personnels</w:t>
      </w:r>
      <w:proofErr w:type="spellEnd"/>
      <w:r w:rsidR="00E36954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E36954">
        <w:rPr>
          <w:rFonts w:ascii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              </w:t>
      </w:r>
      <w:r w:rsidR="00E36954">
        <w:rPr>
          <w:rFonts w:ascii="Arial" w:hAnsi="Arial" w:cs="Arial"/>
          <w:b/>
          <w:bCs/>
          <w:color w:val="231F20"/>
          <w:sz w:val="20"/>
          <w:szCs w:val="20"/>
        </w:rPr>
        <w:t xml:space="preserve">Specially </w:t>
      </w:r>
      <w:r>
        <w:rPr>
          <w:rFonts w:ascii="Arial" w:hAnsi="Arial" w:cs="Arial"/>
          <w:b/>
          <w:bCs/>
          <w:color w:val="231F20"/>
          <w:sz w:val="20"/>
          <w:szCs w:val="20"/>
        </w:rPr>
        <w:t>Abled</w:t>
      </w:r>
    </w:p>
    <w:p w:rsidR="00D87C9A" w:rsidRDefault="00D87C9A" w:rsidP="009B33AB">
      <w:pPr>
        <w:kinsoku w:val="0"/>
        <w:overflowPunct w:val="0"/>
        <w:spacing w:before="80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B33AB" w:rsidRDefault="009B33AB" w:rsidP="009B33AB">
      <w:pPr>
        <w:kinsoku w:val="0"/>
        <w:overflowPunct w:val="0"/>
        <w:spacing w:before="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Educational Qualifications</w:t>
      </w:r>
    </w:p>
    <w:p w:rsidR="009B33AB" w:rsidRDefault="009B33AB" w:rsidP="009B33AB">
      <w:pPr>
        <w:kinsoku w:val="0"/>
        <w:overflowPunct w:val="0"/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749"/>
        <w:gridCol w:w="2376"/>
        <w:gridCol w:w="720"/>
        <w:gridCol w:w="1080"/>
        <w:gridCol w:w="2673"/>
      </w:tblGrid>
      <w:tr w:rsidR="009B33AB" w:rsidTr="00303A7A">
        <w:trPr>
          <w:trHeight w:hRule="exact" w:val="502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>
            <w:pPr>
              <w:pStyle w:val="TableParagraph"/>
              <w:kinsoku w:val="0"/>
              <w:overflowPunct w:val="0"/>
              <w:spacing w:before="33"/>
              <w:ind w:left="80"/>
            </w:pPr>
            <w:proofErr w:type="spellStart"/>
            <w:r>
              <w:rPr>
                <w:rFonts w:ascii="Arial" w:hAnsi="Arial" w:cs="Arial"/>
                <w:color w:val="231F20"/>
                <w:sz w:val="20"/>
                <w:szCs w:val="20"/>
              </w:rPr>
              <w:t>S.No</w:t>
            </w:r>
            <w:proofErr w:type="spellEnd"/>
            <w:r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>
            <w:pPr>
              <w:pStyle w:val="TableParagraph"/>
              <w:kinsoku w:val="0"/>
              <w:overflowPunct w:val="0"/>
              <w:spacing w:before="33"/>
              <w:ind w:left="74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EXAMIN</w:t>
            </w:r>
            <w:r>
              <w:rPr>
                <w:rFonts w:ascii="Arial" w:hAnsi="Arial" w:cs="Arial"/>
                <w:color w:val="231F20"/>
                <w:spacing w:val="-16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TION</w:t>
            </w:r>
          </w:p>
        </w:tc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055" w:rsidRDefault="009B33AB" w:rsidP="007F7F66">
            <w:pPr>
              <w:pStyle w:val="TableParagraph"/>
              <w:kinsoku w:val="0"/>
              <w:overflowPunct w:val="0"/>
              <w:spacing w:before="33" w:line="250" w:lineRule="auto"/>
              <w:ind w:left="267" w:right="263" w:firstLine="186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BOARD/</w:t>
            </w:r>
          </w:p>
          <w:p w:rsidR="009B33AB" w:rsidRDefault="009B33AB" w:rsidP="007F7F66">
            <w:pPr>
              <w:pStyle w:val="TableParagraph"/>
              <w:kinsoku w:val="0"/>
              <w:overflowPunct w:val="0"/>
              <w:spacing w:before="33" w:line="250" w:lineRule="auto"/>
              <w:ind w:left="267" w:right="263" w:firstLine="186"/>
            </w:pPr>
            <w:r>
              <w:rPr>
                <w:rFonts w:ascii="Arial" w:hAnsi="Arial" w:cs="Arial"/>
                <w:color w:val="231F20"/>
                <w:w w:val="95"/>
                <w:sz w:val="20"/>
                <w:szCs w:val="20"/>
              </w:rPr>
              <w:t>UNIVERSITY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>
            <w:pPr>
              <w:pStyle w:val="TableParagraph"/>
              <w:kinsoku w:val="0"/>
              <w:overflowPunct w:val="0"/>
              <w:spacing w:before="33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YEAR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303A7A" w:rsidP="00303A7A">
            <w:pPr>
              <w:pStyle w:val="TableParagraph"/>
              <w:kinsoku w:val="0"/>
              <w:overflowPunct w:val="0"/>
              <w:spacing w:before="3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9B33AB">
              <w:rPr>
                <w:rFonts w:ascii="Arial" w:hAnsi="Arial" w:cs="Arial"/>
                <w:color w:val="231F20"/>
                <w:sz w:val="20"/>
                <w:szCs w:val="20"/>
              </w:rPr>
              <w:t>%MARKS</w:t>
            </w:r>
          </w:p>
        </w:tc>
        <w:tc>
          <w:tcPr>
            <w:tcW w:w="2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>
            <w:pPr>
              <w:pStyle w:val="TableParagraph"/>
              <w:kinsoku w:val="0"/>
              <w:overflowPunct w:val="0"/>
              <w:spacing w:before="33"/>
              <w:ind w:left="342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SUBJECTS</w:t>
            </w:r>
          </w:p>
        </w:tc>
      </w:tr>
      <w:tr w:rsidR="009B33AB" w:rsidTr="00303A7A">
        <w:trPr>
          <w:trHeight w:hRule="exact" w:val="280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787B71" w:rsidP="007F7F66">
            <w:pPr>
              <w:pStyle w:val="TableParagraph"/>
              <w:kinsoku w:val="0"/>
              <w:overflowPunct w:val="0"/>
              <w:spacing w:before="33"/>
              <w:ind w:left="281" w:right="281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1</w:t>
            </w:r>
          </w:p>
        </w:tc>
        <w:tc>
          <w:tcPr>
            <w:tcW w:w="27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>
            <w:pPr>
              <w:pStyle w:val="TableParagraph"/>
              <w:kinsoku w:val="0"/>
              <w:overflowPunct w:val="0"/>
              <w:spacing w:before="33"/>
              <w:ind w:left="74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Graduation</w:t>
            </w:r>
          </w:p>
        </w:tc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  <w:tc>
          <w:tcPr>
            <w:tcW w:w="2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</w:tr>
      <w:tr w:rsidR="009B33AB" w:rsidTr="00303A7A">
        <w:trPr>
          <w:trHeight w:hRule="exact" w:val="280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787B71" w:rsidP="007F7F66">
            <w:pPr>
              <w:pStyle w:val="TableParagraph"/>
              <w:kinsoku w:val="0"/>
              <w:overflowPunct w:val="0"/>
              <w:spacing w:before="33"/>
              <w:ind w:left="281" w:right="281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2</w:t>
            </w:r>
          </w:p>
        </w:tc>
        <w:tc>
          <w:tcPr>
            <w:tcW w:w="27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>
            <w:pPr>
              <w:pStyle w:val="TableParagraph"/>
              <w:kinsoku w:val="0"/>
              <w:overflowPunct w:val="0"/>
              <w:spacing w:before="33"/>
              <w:ind w:left="74"/>
            </w:pPr>
            <w:proofErr w:type="spellStart"/>
            <w:r>
              <w:rPr>
                <w:rFonts w:ascii="Arial" w:hAnsi="Arial" w:cs="Arial"/>
                <w:color w:val="231F20"/>
                <w:sz w:val="20"/>
                <w:szCs w:val="20"/>
              </w:rPr>
              <w:t>Post</w:t>
            </w:r>
            <w:r w:rsidR="007F1D3E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Graduation</w:t>
            </w:r>
            <w:proofErr w:type="spellEnd"/>
            <w:r w:rsidR="00787B71">
              <w:rPr>
                <w:rFonts w:ascii="Arial" w:hAnsi="Arial" w:cs="Arial"/>
                <w:color w:val="231F20"/>
                <w:sz w:val="20"/>
                <w:szCs w:val="20"/>
              </w:rPr>
              <w:t xml:space="preserve"> (Alumni)</w:t>
            </w:r>
          </w:p>
        </w:tc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  <w:tc>
          <w:tcPr>
            <w:tcW w:w="2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</w:tr>
      <w:tr w:rsidR="009B33AB" w:rsidTr="00303A7A">
        <w:trPr>
          <w:trHeight w:hRule="exact" w:val="280"/>
        </w:trPr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787B71" w:rsidP="007F7F66">
            <w:pPr>
              <w:pStyle w:val="TableParagraph"/>
              <w:kinsoku w:val="0"/>
              <w:overflowPunct w:val="0"/>
              <w:spacing w:before="33"/>
              <w:ind w:left="281" w:right="281"/>
              <w:jc w:val="center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3</w:t>
            </w:r>
          </w:p>
        </w:tc>
        <w:tc>
          <w:tcPr>
            <w:tcW w:w="27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787B71" w:rsidP="007F7F66">
            <w:pPr>
              <w:pStyle w:val="TableParagraph"/>
              <w:kinsoku w:val="0"/>
              <w:overflowPunct w:val="0"/>
              <w:spacing w:before="33"/>
              <w:ind w:left="74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Diploma (Alumni)</w:t>
            </w:r>
          </w:p>
        </w:tc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  <w:tc>
          <w:tcPr>
            <w:tcW w:w="2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33AB" w:rsidRDefault="009B33AB" w:rsidP="007F7F66"/>
        </w:tc>
      </w:tr>
    </w:tbl>
    <w:p w:rsidR="00CD303F" w:rsidRDefault="009B33AB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color w:val="939598"/>
          <w:sz w:val="18"/>
          <w:szCs w:val="18"/>
        </w:rPr>
      </w:pPr>
      <w:r>
        <w:rPr>
          <w:rFonts w:ascii="Arial" w:hAnsi="Arial" w:cs="Arial"/>
          <w:i/>
          <w:iCs/>
          <w:color w:val="939598"/>
          <w:sz w:val="18"/>
          <w:szCs w:val="18"/>
        </w:rPr>
        <w:t>(Attach Self Attested photocopy of Mark</w:t>
      </w:r>
      <w:r w:rsidR="007F1D3E">
        <w:rPr>
          <w:rFonts w:ascii="Arial" w:hAnsi="Arial" w:cs="Arial"/>
          <w:i/>
          <w:iCs/>
          <w:color w:val="939598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939598"/>
          <w:sz w:val="18"/>
          <w:szCs w:val="18"/>
        </w:rPr>
        <w:t>sheets)</w:t>
      </w:r>
    </w:p>
    <w:p w:rsidR="009B33AB" w:rsidRPr="009B33AB" w:rsidRDefault="009B33AB" w:rsidP="009B33AB">
      <w:pPr>
        <w:widowControl/>
        <w:autoSpaceDE/>
        <w:autoSpaceDN/>
        <w:adjustRightInd/>
        <w:spacing w:after="160" w:line="259" w:lineRule="auto"/>
        <w:jc w:val="center"/>
        <w:rPr>
          <w:rFonts w:ascii="Arial" w:hAnsi="Arial" w:cs="Arial"/>
          <w:b/>
          <w:iCs/>
          <w:color w:val="000000" w:themeColor="text1"/>
        </w:rPr>
      </w:pPr>
      <w:r w:rsidRPr="009B33AB">
        <w:rPr>
          <w:rFonts w:ascii="Arial" w:hAnsi="Arial" w:cs="Arial"/>
          <w:b/>
          <w:iCs/>
          <w:color w:val="000000" w:themeColor="text1"/>
        </w:rPr>
        <w:t>DECLARATION BY THE CANDIDATE</w:t>
      </w:r>
    </w:p>
    <w:p w:rsidR="009B33AB" w:rsidRDefault="009B33AB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Cs/>
          <w:color w:val="000000" w:themeColor="text1"/>
          <w:sz w:val="18"/>
          <w:szCs w:val="18"/>
        </w:rPr>
      </w:pPr>
      <w:r w:rsidRPr="009B33AB">
        <w:rPr>
          <w:rFonts w:ascii="Arial" w:hAnsi="Arial" w:cs="Arial"/>
          <w:iCs/>
          <w:color w:val="000000" w:themeColor="text1"/>
          <w:sz w:val="18"/>
          <w:szCs w:val="18"/>
        </w:rPr>
        <w:t xml:space="preserve">I __________________________________________ hereby declare that the information furnished in this form 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 xml:space="preserve">is true to the best of my knowledge and belief. I understand that my candidature is liable to be cancelled by the </w:t>
      </w:r>
      <w:r w:rsidR="00282DAB">
        <w:rPr>
          <w:rFonts w:ascii="Arial" w:hAnsi="Arial" w:cs="Arial"/>
          <w:iCs/>
          <w:color w:val="000000" w:themeColor="text1"/>
          <w:sz w:val="18"/>
          <w:szCs w:val="18"/>
        </w:rPr>
        <w:t>Institute if a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 xml:space="preserve">ny information given above by me is found incorrect or misleading at any stage. I shall abide by the norms of territorial jurisdiction of the </w:t>
      </w:r>
      <w:r w:rsidR="00282DAB">
        <w:rPr>
          <w:rFonts w:ascii="Arial" w:hAnsi="Arial" w:cs="Arial"/>
          <w:iCs/>
          <w:color w:val="000000" w:themeColor="text1"/>
          <w:sz w:val="18"/>
          <w:szCs w:val="18"/>
        </w:rPr>
        <w:t>Institute</w:t>
      </w:r>
      <w:r>
        <w:rPr>
          <w:rFonts w:ascii="Arial" w:hAnsi="Arial" w:cs="Arial"/>
          <w:iCs/>
          <w:color w:val="000000" w:themeColor="text1"/>
          <w:sz w:val="18"/>
          <w:szCs w:val="18"/>
        </w:rPr>
        <w:t>.</w:t>
      </w:r>
    </w:p>
    <w:p w:rsidR="0066717E" w:rsidRPr="009B33AB" w:rsidRDefault="0066717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Cs/>
          <w:color w:val="000000" w:themeColor="text1"/>
          <w:sz w:val="18"/>
          <w:szCs w:val="18"/>
        </w:rPr>
      </w:pPr>
    </w:p>
    <w:p w:rsidR="009B33AB" w:rsidRPr="009B33AB" w:rsidRDefault="009B33AB" w:rsidP="009B33AB">
      <w:pPr>
        <w:widowControl/>
        <w:autoSpaceDE/>
        <w:autoSpaceDN/>
        <w:adjustRightInd/>
        <w:spacing w:after="160" w:line="259" w:lineRule="auto"/>
        <w:jc w:val="right"/>
        <w:rPr>
          <w:rFonts w:ascii="Arial" w:hAnsi="Arial" w:cs="Arial"/>
          <w:b/>
          <w:i/>
          <w:iCs/>
          <w:color w:val="000000" w:themeColor="text1"/>
          <w:sz w:val="18"/>
          <w:szCs w:val="18"/>
        </w:rPr>
      </w:pPr>
      <w:r w:rsidRPr="009B33AB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Signature of the candidate</w:t>
      </w:r>
    </w:p>
    <w:p w:rsidR="00B87BB9" w:rsidRDefault="00B87BB9" w:rsidP="00CD303F">
      <w:pPr>
        <w:kinsoku w:val="0"/>
        <w:overflowPunct w:val="0"/>
        <w:spacing w:before="77"/>
        <w:ind w:left="119"/>
        <w:rPr>
          <w:rFonts w:ascii="Arial" w:hAnsi="Arial" w:cs="Arial"/>
          <w:i/>
          <w:iCs/>
          <w:color w:val="939598"/>
          <w:sz w:val="18"/>
          <w:szCs w:val="18"/>
        </w:rPr>
      </w:pPr>
    </w:p>
    <w:p w:rsidR="00DA4E7A" w:rsidRDefault="00DA4E7A" w:rsidP="00DA4E7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color w:val="939598"/>
          <w:sz w:val="18"/>
          <w:szCs w:val="18"/>
        </w:rPr>
      </w:pPr>
    </w:p>
    <w:p w:rsidR="00DA4E7A" w:rsidRDefault="00DA4E7A" w:rsidP="00DA4E7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color w:val="939598"/>
          <w:sz w:val="18"/>
          <w:szCs w:val="18"/>
        </w:rPr>
      </w:pPr>
    </w:p>
    <w:p w:rsidR="00DA4E7A" w:rsidRDefault="00DA4E7A" w:rsidP="00DA4E7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color w:val="939598"/>
          <w:sz w:val="18"/>
          <w:szCs w:val="18"/>
        </w:rPr>
      </w:pPr>
    </w:p>
    <w:p w:rsidR="00787B71" w:rsidRDefault="00DA4E7A" w:rsidP="00787B7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color w:val="939598"/>
          <w:sz w:val="18"/>
          <w:szCs w:val="18"/>
        </w:rPr>
      </w:pPr>
      <w:r>
        <w:rPr>
          <w:rFonts w:ascii="Arial" w:hAnsi="Arial" w:cs="Arial"/>
          <w:i/>
          <w:iCs/>
          <w:color w:val="939598"/>
          <w:sz w:val="18"/>
          <w:szCs w:val="18"/>
        </w:rPr>
        <w:t xml:space="preserve">                            </w:t>
      </w:r>
      <w:r w:rsidR="00B87BB9">
        <w:rPr>
          <w:rFonts w:ascii="Arial" w:hAnsi="Arial" w:cs="Arial"/>
          <w:i/>
          <w:iCs/>
          <w:color w:val="939598"/>
          <w:sz w:val="18"/>
          <w:szCs w:val="18"/>
        </w:rPr>
        <w:t xml:space="preserve">           </w:t>
      </w:r>
    </w:p>
    <w:p w:rsidR="00787B71" w:rsidRDefault="00787B71" w:rsidP="00787B7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iCs/>
          <w:color w:val="939598"/>
          <w:sz w:val="18"/>
          <w:szCs w:val="18"/>
        </w:rPr>
      </w:pPr>
    </w:p>
    <w:p w:rsidR="000A5D44" w:rsidRDefault="000A5D44" w:rsidP="000A5D44">
      <w:pPr>
        <w:kinsoku w:val="0"/>
        <w:overflowPunct w:val="0"/>
        <w:spacing w:before="12" w:line="260" w:lineRule="exact"/>
        <w:rPr>
          <w:sz w:val="26"/>
          <w:szCs w:val="26"/>
        </w:rPr>
        <w:sectPr w:rsidR="000A5D44">
          <w:type w:val="continuous"/>
          <w:pgSz w:w="11906" w:h="16840"/>
          <w:pgMar w:top="980" w:right="620" w:bottom="280" w:left="600" w:header="720" w:footer="720" w:gutter="0"/>
          <w:cols w:space="720" w:equalWidth="0">
            <w:col w:w="10686"/>
          </w:cols>
          <w:noEndnote/>
        </w:sectPr>
      </w:pPr>
    </w:p>
    <w:p w:rsidR="000A5D44" w:rsidRDefault="000A5D44" w:rsidP="000A5D44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0A5D44" w:rsidRPr="00787B71" w:rsidRDefault="000A5D44" w:rsidP="00787B71">
      <w:pPr>
        <w:kinsoku w:val="0"/>
        <w:overflowPunct w:val="0"/>
        <w:spacing w:before="77"/>
        <w:rPr>
          <w:rFonts w:ascii="Arial" w:hAnsi="Arial" w:cs="Arial"/>
          <w:color w:val="231F20"/>
          <w:sz w:val="14"/>
          <w:szCs w:val="14"/>
        </w:rPr>
        <w:sectPr w:rsidR="000A5D44" w:rsidRPr="00787B71" w:rsidSect="00282DAB">
          <w:type w:val="continuous"/>
          <w:pgSz w:w="11906" w:h="16840"/>
          <w:pgMar w:top="980" w:right="620" w:bottom="280" w:left="600" w:header="720" w:footer="720" w:gutter="0"/>
          <w:cols w:num="3" w:space="720" w:equalWidth="0">
            <w:col w:w="2695" w:space="35"/>
            <w:col w:w="1731" w:space="40"/>
            <w:col w:w="6185"/>
          </w:cols>
          <w:noEndnote/>
        </w:sectPr>
      </w:pPr>
    </w:p>
    <w:p w:rsidR="00350A41" w:rsidRDefault="00F118A2" w:rsidP="00787B71">
      <w:pPr>
        <w:spacing w:before="1"/>
        <w:rPr>
          <w:b/>
          <w:color w:val="383335"/>
          <w:sz w:val="20"/>
        </w:rPr>
      </w:pPr>
      <w:r>
        <w:rPr>
          <w:b/>
          <w:color w:val="383335"/>
          <w:sz w:val="20"/>
        </w:rPr>
        <w:lastRenderedPageBreak/>
        <w:t xml:space="preserve">   </w:t>
      </w:r>
      <w:r w:rsidR="00350A41">
        <w:rPr>
          <w:b/>
          <w:color w:val="383335"/>
          <w:sz w:val="20"/>
        </w:rPr>
        <w:t>Employment Details</w:t>
      </w:r>
    </w:p>
    <w:p w:rsidR="00282DAB" w:rsidRDefault="00663995" w:rsidP="00350A41">
      <w:pPr>
        <w:spacing w:before="1"/>
        <w:ind w:left="240"/>
        <w:rPr>
          <w:b/>
          <w:color w:val="383335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5CE2E06F" wp14:editId="06C8D99F">
                <wp:simplePos x="0" y="0"/>
                <wp:positionH relativeFrom="page">
                  <wp:posOffset>2134235</wp:posOffset>
                </wp:positionH>
                <wp:positionV relativeFrom="paragraph">
                  <wp:posOffset>122555</wp:posOffset>
                </wp:positionV>
                <wp:extent cx="5187950" cy="219710"/>
                <wp:effectExtent l="0" t="0" r="12700" b="8890"/>
                <wp:wrapNone/>
                <wp:docPr id="16" name="Text Box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3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3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3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663995" w:rsidTr="0066717E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</w:tr>
                          </w:tbl>
                          <w:p w:rsidR="00663995" w:rsidRDefault="00663995" w:rsidP="00663995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9" o:spid="_x0000_s1034" type="#_x0000_t202" style="position:absolute;left:0;text-align:left;margin-left:168.05pt;margin-top:9.65pt;width:408.5pt;height:17.3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1vtA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  <w:gridCol w:w="254"/>
                        <w:gridCol w:w="253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3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3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663995" w:rsidTr="0066717E">
                        <w:trPr>
                          <w:trHeight w:hRule="exact" w:val="311"/>
                        </w:trPr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</w:tr>
                    </w:tbl>
                    <w:p w:rsidR="00663995" w:rsidRDefault="00663995" w:rsidP="00663995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2DAB" w:rsidRPr="00663995" w:rsidRDefault="00282DAB" w:rsidP="00663995">
      <w:pPr>
        <w:pStyle w:val="BodyText"/>
        <w:kinsoku w:val="0"/>
        <w:overflowPunct w:val="0"/>
        <w:spacing w:line="250" w:lineRule="auto"/>
        <w:ind w:left="120"/>
        <w:rPr>
          <w:rFonts w:ascii="Arial" w:hAnsi="Arial" w:cs="Arial"/>
          <w:color w:val="231F20"/>
        </w:rPr>
      </w:pPr>
      <w:r w:rsidRPr="00663995">
        <w:rPr>
          <w:rFonts w:ascii="Arial" w:hAnsi="Arial" w:cs="Arial"/>
          <w:color w:val="231F20"/>
        </w:rPr>
        <w:t xml:space="preserve">Name of </w:t>
      </w:r>
      <w:proofErr w:type="spellStart"/>
      <w:r w:rsidRPr="00663995">
        <w:rPr>
          <w:rFonts w:ascii="Arial" w:hAnsi="Arial" w:cs="Arial"/>
          <w:color w:val="231F20"/>
        </w:rPr>
        <w:t>Organisation</w:t>
      </w:r>
      <w:proofErr w:type="spellEnd"/>
    </w:p>
    <w:p w:rsidR="00350A41" w:rsidRDefault="00350A41" w:rsidP="00350A41">
      <w:pPr>
        <w:pStyle w:val="BodyText"/>
        <w:spacing w:before="11"/>
        <w:rPr>
          <w:b/>
          <w:sz w:val="6"/>
        </w:rPr>
      </w:pPr>
    </w:p>
    <w:p w:rsidR="00282DAB" w:rsidRDefault="00282DAB" w:rsidP="00350A41">
      <w:pPr>
        <w:pStyle w:val="BodyText"/>
        <w:spacing w:before="9"/>
        <w:rPr>
          <w:b/>
          <w:sz w:val="9"/>
        </w:rPr>
      </w:pPr>
    </w:p>
    <w:p w:rsidR="00282DAB" w:rsidRDefault="00663995" w:rsidP="00350A41">
      <w:pPr>
        <w:pStyle w:val="BodyText"/>
        <w:spacing w:before="9"/>
        <w:rPr>
          <w:b/>
          <w:sz w:val="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5C05B0E2" wp14:editId="615FC649">
                <wp:simplePos x="0" y="0"/>
                <wp:positionH relativeFrom="page">
                  <wp:posOffset>2131060</wp:posOffset>
                </wp:positionH>
                <wp:positionV relativeFrom="paragraph">
                  <wp:posOffset>63500</wp:posOffset>
                </wp:positionV>
                <wp:extent cx="5187950" cy="219710"/>
                <wp:effectExtent l="0" t="0" r="12700" b="8890"/>
                <wp:wrapNone/>
                <wp:docPr id="17" name="Text Box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3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3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  <w:gridCol w:w="253"/>
                              <w:gridCol w:w="254"/>
                              <w:gridCol w:w="254"/>
                              <w:gridCol w:w="254"/>
                              <w:gridCol w:w="254"/>
                              <w:gridCol w:w="254"/>
                            </w:tblGrid>
                            <w:tr w:rsidR="00663995" w:rsidTr="0066717E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663995" w:rsidRDefault="00663995"/>
                              </w:tc>
                            </w:tr>
                          </w:tbl>
                          <w:p w:rsidR="00663995" w:rsidRDefault="00663995" w:rsidP="00663995">
                            <w:pPr>
                              <w:kinsoku w:val="0"/>
                              <w:overflowPunct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67.8pt;margin-top:5pt;width:408.5pt;height:17.3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7LswIAALQ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  <w:gridCol w:w="254"/>
                        <w:gridCol w:w="253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3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4"/>
                        <w:gridCol w:w="253"/>
                        <w:gridCol w:w="254"/>
                        <w:gridCol w:w="254"/>
                        <w:gridCol w:w="254"/>
                        <w:gridCol w:w="254"/>
                        <w:gridCol w:w="254"/>
                      </w:tblGrid>
                      <w:tr w:rsidR="00663995" w:rsidTr="0066717E">
                        <w:trPr>
                          <w:trHeight w:hRule="exact" w:val="311"/>
                        </w:trPr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  <w:tc>
                          <w:tcPr>
                            <w:tcW w:w="2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663995" w:rsidRDefault="00663995"/>
                        </w:tc>
                      </w:tr>
                    </w:tbl>
                    <w:p w:rsidR="00663995" w:rsidRDefault="00663995" w:rsidP="00663995">
                      <w:pPr>
                        <w:kinsoku w:val="0"/>
                        <w:overflowPunct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63995" w:rsidRPr="00663995" w:rsidRDefault="00663995" w:rsidP="00663995">
      <w:pPr>
        <w:pStyle w:val="BodyText"/>
        <w:kinsoku w:val="0"/>
        <w:overflowPunct w:val="0"/>
        <w:spacing w:line="250" w:lineRule="auto"/>
        <w:ind w:left="120"/>
        <w:rPr>
          <w:rFonts w:ascii="Arial" w:hAnsi="Arial" w:cs="Arial"/>
          <w:color w:val="231F20"/>
        </w:rPr>
      </w:pPr>
      <w:r w:rsidRPr="00663995">
        <w:rPr>
          <w:rFonts w:ascii="Arial" w:hAnsi="Arial" w:cs="Arial"/>
          <w:color w:val="231F20"/>
        </w:rPr>
        <w:t xml:space="preserve">Website of the </w:t>
      </w:r>
      <w:proofErr w:type="spellStart"/>
      <w:r w:rsidRPr="00663995">
        <w:rPr>
          <w:rFonts w:ascii="Arial" w:hAnsi="Arial" w:cs="Arial"/>
          <w:color w:val="231F20"/>
        </w:rPr>
        <w:t>Organisation</w:t>
      </w:r>
      <w:proofErr w:type="spellEnd"/>
      <w:r w:rsidRPr="00663995">
        <w:rPr>
          <w:rFonts w:ascii="Arial" w:hAnsi="Arial" w:cs="Arial"/>
          <w:color w:val="231F20"/>
        </w:rPr>
        <w:t xml:space="preserve"> </w:t>
      </w:r>
    </w:p>
    <w:p w:rsidR="00282DAB" w:rsidRDefault="00282DAB" w:rsidP="00350A41">
      <w:pPr>
        <w:pStyle w:val="BodyText"/>
        <w:spacing w:before="9"/>
        <w:rPr>
          <w:b/>
          <w:sz w:val="9"/>
        </w:rPr>
      </w:pPr>
    </w:p>
    <w:p w:rsidR="00663995" w:rsidRDefault="00663995" w:rsidP="00663995">
      <w:pPr>
        <w:pStyle w:val="BodyText"/>
        <w:spacing w:before="9"/>
        <w:ind w:left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   </w:t>
      </w:r>
    </w:p>
    <w:p w:rsidR="00350A41" w:rsidRPr="00663995" w:rsidRDefault="00663995" w:rsidP="00663995">
      <w:pPr>
        <w:pStyle w:val="BodyText"/>
        <w:spacing w:before="9"/>
        <w:ind w:left="0"/>
        <w:rPr>
          <w:rFonts w:ascii="Arial" w:hAnsi="Arial" w:cs="Arial"/>
          <w:color w:val="231F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778048" behindDoc="0" locked="0" layoutInCell="1" allowOverlap="1" wp14:anchorId="108646E3" wp14:editId="0A5A1CA7">
                <wp:simplePos x="0" y="0"/>
                <wp:positionH relativeFrom="page">
                  <wp:posOffset>514985</wp:posOffset>
                </wp:positionH>
                <wp:positionV relativeFrom="paragraph">
                  <wp:posOffset>346075</wp:posOffset>
                </wp:positionV>
                <wp:extent cx="608330" cy="144780"/>
                <wp:effectExtent l="0" t="0" r="1270" b="7620"/>
                <wp:wrapTopAndBottom/>
                <wp:docPr id="255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144780"/>
                          <a:chOff x="666" y="201"/>
                          <a:chExt cx="958" cy="228"/>
                        </a:xfrm>
                      </wpg:grpSpPr>
                      <pic:pic xmlns:pic="http://schemas.openxmlformats.org/drawingml/2006/picture">
                        <pic:nvPicPr>
                          <pic:cNvPr id="255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" y="201"/>
                            <a:ext cx="95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53" name="Line 100"/>
                        <wps:cNvCnPr/>
                        <wps:spPr bwMode="auto">
                          <a:xfrm>
                            <a:off x="1001" y="243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40.55pt;margin-top:27.25pt;width:47.9pt;height:11.4pt;z-index:251778048;mso-wrap-distance-left:0;mso-wrap-distance-right:0;mso-position-horizontal-relative:page" coordorigin="666,201" coordsize="958,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">
                <v:shape id="Picture 101" o:spid="_x0000_s1027" type="#_x0000_t75" style="position:absolute;left:666;top:201;width:958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0TKrFAAAA3QAAAA8AAABkcnMvZG93bnJldi54bWxEj0FrwkAUhO+C/2F5gjfdNGCR6ColaKn0&#10;INVcvD2yzyRt9m3YXWP8926h0OMwM98w6+1gWtGT841lBS/zBARxaXXDlYLivJ8tQfiArLG1TAoe&#10;5GG7GY/WmGl75y/qT6ESEcI+QwV1CF0mpS9rMujntiOO3tU6gyFKV0nt8B7hppVpkrxKgw3HhRo7&#10;ymsqf043o+DdpcX38fPS57kMt/Nyl7jjoVBqOhneViACDeE//Nf+0ArSxSKF3zfxCcjN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9EyqxQAAAN0AAAAPAAAAAAAAAAAAAAAA&#10;AJ8CAABkcnMvZG93bnJldi54bWxQSwUGAAAAAAQABAD3AAAAkQMAAAAA&#10;">
                  <v:imagedata r:id="rId10" o:title=""/>
                </v:shape>
                <v:line id="Line 100" o:spid="_x0000_s1028" style="position:absolute;visibility:visible;mso-wrap-style:square" from="1001,243" to="1001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jh1sYAAADdAAAADwAAAGRycy9kb3ducmV2LnhtbESPQYvCMBSE78L+h/AWvIimKhWpRpEV&#10;QXBB1xW8PppnW7d5KU2s9d+bBcHjMDPfMPNla0rRUO0KywqGgwgEcWp1wZmC0++mPwXhPLLG0jIp&#10;eJCD5eKjM8dE2zv/UHP0mQgQdgkqyL2vEildmpNBN7AVcfAutjbog6wzqWu8B7gp5SiKJtJgwWEh&#10;x4q+ckr/jjejYGp658nuu+fOj8t+a+JmvWoOV6W6n+1qBsJT69/hV3urFYzieAz/b8IT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44dbGAAAA3QAAAA8AAAAAAAAA&#10;AAAAAAAAoQIAAGRycy9kb3ducmV2LnhtbFBLBQYAAAAABAAEAPkAAACUAwAAAAA=&#10;" strokecolor="#383335" strokeweight=".96pt"/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color w:val="231F20"/>
        </w:rPr>
        <w:t xml:space="preserve">   Designation</w:t>
      </w:r>
      <w:r w:rsidRPr="00663995">
        <w:rPr>
          <w:rFonts w:ascii="Arial" w:hAnsi="Arial" w:cs="Arial"/>
          <w:color w:val="231F20"/>
        </w:rPr>
        <w:tab/>
      </w:r>
      <w:r w:rsidRPr="00663995">
        <w:rPr>
          <w:rFonts w:ascii="Arial" w:hAnsi="Arial" w:cs="Arial"/>
          <w:color w:val="231F20"/>
        </w:rPr>
        <w:tab/>
      </w:r>
      <w:r>
        <w:rPr>
          <w:rFonts w:ascii="Arial" w:hAnsi="Arial" w:cs="Arial"/>
          <w:color w:val="231F20"/>
        </w:rPr>
        <w:t xml:space="preserve">                                                         Industry Sector</w:t>
      </w:r>
      <w:r w:rsidR="00DA4E7A" w:rsidRPr="00663995">
        <w:rPr>
          <w:rFonts w:ascii="Arial" w:hAnsi="Arial" w:cs="Arial"/>
          <w:noProof/>
          <w:color w:val="231F20"/>
          <w:lang w:val="en-IN" w:eastAsia="en-IN"/>
        </w:rPr>
        <mc:AlternateContent>
          <mc:Choice Requires="wpg">
            <w:drawing>
              <wp:anchor distT="0" distB="0" distL="0" distR="0" simplePos="0" relativeHeight="251780096" behindDoc="0" locked="0" layoutInCell="1" allowOverlap="1" wp14:anchorId="4EC2C382" wp14:editId="20D34060">
                <wp:simplePos x="0" y="0"/>
                <wp:positionH relativeFrom="page">
                  <wp:posOffset>417195</wp:posOffset>
                </wp:positionH>
                <wp:positionV relativeFrom="paragraph">
                  <wp:posOffset>563880</wp:posOffset>
                </wp:positionV>
                <wp:extent cx="6690995" cy="12700"/>
                <wp:effectExtent l="0" t="0" r="14605" b="6350"/>
                <wp:wrapTopAndBottom/>
                <wp:docPr id="1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12700"/>
                          <a:chOff x="657" y="888"/>
                          <a:chExt cx="10537" cy="20"/>
                        </a:xfrm>
                      </wpg:grpSpPr>
                      <wps:wsp>
                        <wps:cNvPr id="116" name="Line 89"/>
                        <wps:cNvCnPr/>
                        <wps:spPr bwMode="auto">
                          <a:xfrm>
                            <a:off x="667" y="898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88"/>
                        <wps:cNvCnPr/>
                        <wps:spPr bwMode="auto">
                          <a:xfrm>
                            <a:off x="946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87"/>
                        <wps:cNvCnPr/>
                        <wps:spPr bwMode="auto">
                          <a:xfrm>
                            <a:off x="965" y="89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6"/>
                        <wps:cNvCnPr/>
                        <wps:spPr bwMode="auto">
                          <a:xfrm>
                            <a:off x="986" y="89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5"/>
                        <wps:cNvCnPr/>
                        <wps:spPr bwMode="auto">
                          <a:xfrm>
                            <a:off x="1006" y="898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84"/>
                        <wps:cNvCnPr/>
                        <wps:spPr bwMode="auto">
                          <a:xfrm>
                            <a:off x="1226" y="89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83"/>
                        <wps:cNvCnPr/>
                        <wps:spPr bwMode="auto">
                          <a:xfrm>
                            <a:off x="1246" y="8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82"/>
                        <wps:cNvCnPr/>
                        <wps:spPr bwMode="auto">
                          <a:xfrm>
                            <a:off x="1486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81"/>
                        <wps:cNvCnPr/>
                        <wps:spPr bwMode="auto">
                          <a:xfrm>
                            <a:off x="1505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80"/>
                        <wps:cNvCnPr/>
                        <wps:spPr bwMode="auto">
                          <a:xfrm>
                            <a:off x="1767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9"/>
                        <wps:cNvCnPr/>
                        <wps:spPr bwMode="auto">
                          <a:xfrm>
                            <a:off x="1786" y="8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8"/>
                        <wps:cNvCnPr/>
                        <wps:spPr bwMode="auto">
                          <a:xfrm>
                            <a:off x="2026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" name="Line 77"/>
                        <wps:cNvCnPr/>
                        <wps:spPr bwMode="auto">
                          <a:xfrm>
                            <a:off x="2045" y="8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" name="Line 76"/>
                        <wps:cNvCnPr/>
                        <wps:spPr bwMode="auto">
                          <a:xfrm>
                            <a:off x="228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6" name="Line 75"/>
                        <wps:cNvCnPr/>
                        <wps:spPr bwMode="auto">
                          <a:xfrm>
                            <a:off x="2307" y="89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" name="Line 74"/>
                        <wps:cNvCnPr/>
                        <wps:spPr bwMode="auto">
                          <a:xfrm>
                            <a:off x="2566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" name="Line 73"/>
                        <wps:cNvCnPr/>
                        <wps:spPr bwMode="auto">
                          <a:xfrm>
                            <a:off x="2585" y="8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" name="Line 72"/>
                        <wps:cNvCnPr/>
                        <wps:spPr bwMode="auto">
                          <a:xfrm>
                            <a:off x="282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0" name="Line 71"/>
                        <wps:cNvCnPr/>
                        <wps:spPr bwMode="auto">
                          <a:xfrm>
                            <a:off x="2847" y="898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1" name="Line 70"/>
                        <wps:cNvCnPr/>
                        <wps:spPr bwMode="auto">
                          <a:xfrm>
                            <a:off x="3106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" name="Line 69"/>
                        <wps:cNvCnPr/>
                        <wps:spPr bwMode="auto">
                          <a:xfrm>
                            <a:off x="3125" y="8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" name="Line 68"/>
                        <wps:cNvCnPr/>
                        <wps:spPr bwMode="auto">
                          <a:xfrm>
                            <a:off x="336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4" name="Line 67"/>
                        <wps:cNvCnPr/>
                        <wps:spPr bwMode="auto">
                          <a:xfrm>
                            <a:off x="3387" y="8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" name="Line 66"/>
                        <wps:cNvCnPr/>
                        <wps:spPr bwMode="auto">
                          <a:xfrm>
                            <a:off x="3627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6" name="Line 65"/>
                        <wps:cNvCnPr/>
                        <wps:spPr bwMode="auto">
                          <a:xfrm>
                            <a:off x="3646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" name="Line 64"/>
                        <wps:cNvCnPr/>
                        <wps:spPr bwMode="auto">
                          <a:xfrm>
                            <a:off x="390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8" name="Line 63"/>
                        <wps:cNvCnPr/>
                        <wps:spPr bwMode="auto">
                          <a:xfrm>
                            <a:off x="3927" y="89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9" name="Line 62"/>
                        <wps:cNvCnPr/>
                        <wps:spPr bwMode="auto">
                          <a:xfrm>
                            <a:off x="4167" y="89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" name="Line 61"/>
                        <wps:cNvCnPr/>
                        <wps:spPr bwMode="auto">
                          <a:xfrm>
                            <a:off x="4187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" name="Line 60"/>
                        <wps:cNvCnPr/>
                        <wps:spPr bwMode="auto">
                          <a:xfrm>
                            <a:off x="444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2" name="Line 59"/>
                        <wps:cNvCnPr/>
                        <wps:spPr bwMode="auto">
                          <a:xfrm>
                            <a:off x="4467" y="89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3" name="Line 58"/>
                        <wps:cNvCnPr/>
                        <wps:spPr bwMode="auto">
                          <a:xfrm>
                            <a:off x="4707" y="89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4" name="Line 57"/>
                        <wps:cNvCnPr/>
                        <wps:spPr bwMode="auto">
                          <a:xfrm>
                            <a:off x="4727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" name="Line 56"/>
                        <wps:cNvCnPr/>
                        <wps:spPr bwMode="auto">
                          <a:xfrm>
                            <a:off x="498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6" name="Line 55"/>
                        <wps:cNvCnPr/>
                        <wps:spPr bwMode="auto">
                          <a:xfrm>
                            <a:off x="5007" y="89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7" name="Line 54"/>
                        <wps:cNvCnPr/>
                        <wps:spPr bwMode="auto">
                          <a:xfrm>
                            <a:off x="5247" y="89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" name="Line 53"/>
                        <wps:cNvCnPr/>
                        <wps:spPr bwMode="auto">
                          <a:xfrm>
                            <a:off x="5267" y="8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" name="Line 52"/>
                        <wps:cNvCnPr/>
                        <wps:spPr bwMode="auto">
                          <a:xfrm>
                            <a:off x="5507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0" name="Line 51"/>
                        <wps:cNvCnPr/>
                        <wps:spPr bwMode="auto">
                          <a:xfrm>
                            <a:off x="5526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" name="Line 50"/>
                        <wps:cNvCnPr/>
                        <wps:spPr bwMode="auto">
                          <a:xfrm>
                            <a:off x="5787" y="89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4" name="Line 49"/>
                        <wps:cNvCnPr/>
                        <wps:spPr bwMode="auto">
                          <a:xfrm>
                            <a:off x="5807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" name="Line 48"/>
                        <wps:cNvCnPr/>
                        <wps:spPr bwMode="auto">
                          <a:xfrm>
                            <a:off x="606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" name="Line 47"/>
                        <wps:cNvCnPr/>
                        <wps:spPr bwMode="auto">
                          <a:xfrm>
                            <a:off x="6087" y="898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" name="Line 46"/>
                        <wps:cNvCnPr/>
                        <wps:spPr bwMode="auto">
                          <a:xfrm>
                            <a:off x="6207" y="89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" name="Line 45"/>
                        <wps:cNvCnPr/>
                        <wps:spPr bwMode="auto">
                          <a:xfrm>
                            <a:off x="6227" y="898"/>
                            <a:ext cx="11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" name="Line 44"/>
                        <wps:cNvCnPr/>
                        <wps:spPr bwMode="auto">
                          <a:xfrm>
                            <a:off x="632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1" name="Line 43"/>
                        <wps:cNvCnPr/>
                        <wps:spPr bwMode="auto">
                          <a:xfrm>
                            <a:off x="6347" y="89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" name="Line 42"/>
                        <wps:cNvCnPr/>
                        <wps:spPr bwMode="auto">
                          <a:xfrm>
                            <a:off x="6369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" name="Line 41"/>
                        <wps:cNvCnPr/>
                        <wps:spPr bwMode="auto">
                          <a:xfrm>
                            <a:off x="6388" y="898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" name="Line 40"/>
                        <wps:cNvCnPr/>
                        <wps:spPr bwMode="auto">
                          <a:xfrm>
                            <a:off x="6587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" name="Line 39"/>
                        <wps:cNvCnPr/>
                        <wps:spPr bwMode="auto">
                          <a:xfrm>
                            <a:off x="6606" y="8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" name="Line 38"/>
                        <wps:cNvCnPr/>
                        <wps:spPr bwMode="auto">
                          <a:xfrm>
                            <a:off x="6849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7" name="Line 37"/>
                        <wps:cNvCnPr/>
                        <wps:spPr bwMode="auto">
                          <a:xfrm>
                            <a:off x="6868" y="898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8" name="Line 36"/>
                        <wps:cNvCnPr/>
                        <wps:spPr bwMode="auto">
                          <a:xfrm>
                            <a:off x="6947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" name="Line 35"/>
                        <wps:cNvCnPr/>
                        <wps:spPr bwMode="auto">
                          <a:xfrm>
                            <a:off x="6966" y="89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" name="Line 34"/>
                        <wps:cNvCnPr/>
                        <wps:spPr bwMode="auto">
                          <a:xfrm>
                            <a:off x="698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" name="Line 33"/>
                        <wps:cNvCnPr/>
                        <wps:spPr bwMode="auto">
                          <a:xfrm>
                            <a:off x="7007" y="898"/>
                            <a:ext cx="13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" name="Line 32"/>
                        <wps:cNvCnPr/>
                        <wps:spPr bwMode="auto">
                          <a:xfrm>
                            <a:off x="7127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" name="Line 31"/>
                        <wps:cNvCnPr/>
                        <wps:spPr bwMode="auto">
                          <a:xfrm>
                            <a:off x="7146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4" name="Line 30"/>
                        <wps:cNvCnPr/>
                        <wps:spPr bwMode="auto">
                          <a:xfrm>
                            <a:off x="740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" name="Line 29"/>
                        <wps:cNvCnPr/>
                        <wps:spPr bwMode="auto">
                          <a:xfrm>
                            <a:off x="7427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6" name="Line 28"/>
                        <wps:cNvCnPr/>
                        <wps:spPr bwMode="auto">
                          <a:xfrm>
                            <a:off x="7689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" name="Line 27"/>
                        <wps:cNvCnPr/>
                        <wps:spPr bwMode="auto">
                          <a:xfrm>
                            <a:off x="7708" y="8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" name="Line 26"/>
                        <wps:cNvCnPr/>
                        <wps:spPr bwMode="auto">
                          <a:xfrm>
                            <a:off x="794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9" name="Line 25"/>
                        <wps:cNvCnPr/>
                        <wps:spPr bwMode="auto">
                          <a:xfrm>
                            <a:off x="7967" y="8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" name="Line 24"/>
                        <wps:cNvCnPr/>
                        <wps:spPr bwMode="auto">
                          <a:xfrm>
                            <a:off x="8207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" name="Line 23"/>
                        <wps:cNvCnPr/>
                        <wps:spPr bwMode="auto">
                          <a:xfrm>
                            <a:off x="8226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" name="Line 22"/>
                        <wps:cNvCnPr/>
                        <wps:spPr bwMode="auto">
                          <a:xfrm>
                            <a:off x="848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" name="Line 21"/>
                        <wps:cNvCnPr/>
                        <wps:spPr bwMode="auto">
                          <a:xfrm>
                            <a:off x="8507" y="898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4" name="Line 20"/>
                        <wps:cNvCnPr/>
                        <wps:spPr bwMode="auto">
                          <a:xfrm>
                            <a:off x="874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5" name="Line 19"/>
                        <wps:cNvCnPr/>
                        <wps:spPr bwMode="auto">
                          <a:xfrm>
                            <a:off x="8767" y="8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" name="Line 18"/>
                        <wps:cNvCnPr/>
                        <wps:spPr bwMode="auto">
                          <a:xfrm>
                            <a:off x="9028" y="898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" name="Line 17"/>
                        <wps:cNvCnPr/>
                        <wps:spPr bwMode="auto">
                          <a:xfrm>
                            <a:off x="9048" y="898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8" name="Line 16"/>
                        <wps:cNvCnPr/>
                        <wps:spPr bwMode="auto">
                          <a:xfrm>
                            <a:off x="928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9" name="Line 15"/>
                        <wps:cNvCnPr/>
                        <wps:spPr bwMode="auto">
                          <a:xfrm>
                            <a:off x="9307" y="8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0" name="Line 14"/>
                        <wps:cNvCnPr/>
                        <wps:spPr bwMode="auto">
                          <a:xfrm>
                            <a:off x="9549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1" name="Line 13"/>
                        <wps:cNvCnPr/>
                        <wps:spPr bwMode="auto">
                          <a:xfrm>
                            <a:off x="9568" y="89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2" name="Line 12"/>
                        <wps:cNvCnPr/>
                        <wps:spPr bwMode="auto">
                          <a:xfrm>
                            <a:off x="982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3" name="Line 11"/>
                        <wps:cNvCnPr/>
                        <wps:spPr bwMode="auto">
                          <a:xfrm>
                            <a:off x="9847" y="8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4" name="Line 10"/>
                        <wps:cNvCnPr/>
                        <wps:spPr bwMode="auto">
                          <a:xfrm>
                            <a:off x="10089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5" name="Line 9"/>
                        <wps:cNvCnPr/>
                        <wps:spPr bwMode="auto">
                          <a:xfrm>
                            <a:off x="10108" y="89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6" name="Line 8"/>
                        <wps:cNvCnPr/>
                        <wps:spPr bwMode="auto">
                          <a:xfrm>
                            <a:off x="1036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7" name="Line 7"/>
                        <wps:cNvCnPr/>
                        <wps:spPr bwMode="auto">
                          <a:xfrm>
                            <a:off x="10387" y="8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8" name="Line 6"/>
                        <wps:cNvCnPr/>
                        <wps:spPr bwMode="auto">
                          <a:xfrm>
                            <a:off x="10629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9" name="Line 5"/>
                        <wps:cNvCnPr/>
                        <wps:spPr bwMode="auto">
                          <a:xfrm>
                            <a:off x="10648" y="898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0" name="Line 4"/>
                        <wps:cNvCnPr/>
                        <wps:spPr bwMode="auto">
                          <a:xfrm>
                            <a:off x="10908" y="898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1" name="Line 3"/>
                        <wps:cNvCnPr/>
                        <wps:spPr bwMode="auto">
                          <a:xfrm>
                            <a:off x="10927" y="89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.85pt;margin-top:44.4pt;width:526.85pt;height:1pt;z-index:251780096;mso-wrap-distance-left:0;mso-wrap-distance-right:0;mso-position-horizontal-relative:page" coordorigin="657,888" coordsize="105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">
                <v:line id="Line 89" o:spid="_x0000_s1027" style="position:absolute;visibility:visible;mso-wrap-style:square" from="667,898" to="960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bTVsEAAADcAAAADwAAAGRycy9kb3ducmV2LnhtbERP24rCMBB9F/yHMMK+iKYKW6QaRVwW&#10;hF3wCr4OzdhWm0lpYq1/bwTBtzmc68wWrSlFQ7UrLCsYDSMQxKnVBWcKjoffwQSE88gaS8uk4EEO&#10;FvNuZ4aJtnfeUbP3mQgh7BJUkHtfJVK6NCeDbmgr4sCdbW3QB1hnUtd4D+GmlOMoiqXBgkNDjhWt&#10;ckqv+5tRMDH9U/z333enx3mzNt/Nz7LZXpT66rXLKQhPrf+I3+61DvNHMbyeCR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ltNWwQAAANwAAAAPAAAAAAAAAAAAAAAA&#10;AKECAABkcnMvZG93bnJldi54bWxQSwUGAAAAAAQABAD5AAAAjwMAAAAA&#10;" strokecolor="#383335" strokeweight=".96pt"/>
                <v:line id="Line 88" o:spid="_x0000_s1028" style="position:absolute;visibility:visible;mso-wrap-style:square" from="946,898" to="96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p2zcQAAADcAAAADwAAAGRycy9kb3ducmV2LnhtbERPTWvCQBC9F/wPywhepG4UqiF1DcFS&#10;EBTaaiHXITsmqdnZkF1j/PddodDbPN7nrNPBNKKnztWWFcxnEQjiwuqaSwXfp/fnGITzyBoby6Tg&#10;Tg7SzehpjYm2N/6i/uhLEULYJaig8r5NpHRFRQbdzLbEgTvbzqAPsCul7vAWwk0jF1G0lAZrDg0V&#10;trStqLgcr0ZBbKb5cn+Yuvx+/tiZl/4t6z9/lJqMh+wVhKfB/4v/3Dsd5s9X8HgmXC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2nbNxAAAANwAAAAPAAAAAAAAAAAA&#10;AAAAAKECAABkcnMvZG93bnJldi54bWxQSwUGAAAAAAQABAD5AAAAkgMAAAAA&#10;" strokecolor="#383335" strokeweight=".96pt"/>
                <v:line id="Line 87" o:spid="_x0000_s1029" style="position:absolute;visibility:visible;mso-wrap-style:square" from="965,898" to="100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Xiv8YAAADcAAAADwAAAGRycy9kb3ducmV2LnhtbESPT2vCQBDF7wW/wzKCF9GNQkWiq4il&#10;IFho/QNeh+yYRLOzIbvG+O07h0JvM7w37/1mue5cpVpqQunZwGScgCLOvC05N3A+fY7moEJEtlh5&#10;JgMvCrBe9d6WmFr/5AO1x5grCeGQooEixjrVOmQFOQxjXxOLdvWNwyhrk2vb4FPCXaWnSTLTDkuW&#10;hgJr2haU3Y8PZ2DuhpfZ/msYLq/r9869tx+b9udmzKDfbRagInXx3/x3vbOCPxFaeUY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F4r/GAAAA3AAAAA8AAAAAAAAA&#10;AAAAAAAAoQIAAGRycy9kb3ducmV2LnhtbFBLBQYAAAAABAAEAPkAAACUAwAAAAA=&#10;" strokecolor="#383335" strokeweight=".96pt"/>
                <v:line id="Line 86" o:spid="_x0000_s1030" style="position:absolute;visibility:visible;mso-wrap-style:square" from="986,898" to="100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lHJMQAAADcAAAADwAAAGRycy9kb3ducmV2LnhtbERPTWvCQBC9F/wPywhepG4UKpq6hmAp&#10;CAptYyHXITsmqdnZkF1j/PddodDbPN7nbJLBNKKnztWWFcxnEQjiwuqaSwXfp/fnFQjnkTU2lknB&#10;nRwk29HTBmNtb/xFfeZLEULYxaig8r6NpXRFRQbdzLbEgTvbzqAPsCul7vAWwk0jF1G0lAZrDg0V&#10;trSrqLhkV6NgZab58nCcuvx+/tibl/4t7T9/lJqMh/QVhKfB/4v/3Hsd5s/X8Hg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CUckxAAAANwAAAAPAAAAAAAAAAAA&#10;AAAAAKECAABkcnMvZG93bnJldi54bWxQSwUGAAAAAAQABAD5AAAAkgMAAAAA&#10;" strokecolor="#383335" strokeweight=".96pt"/>
                <v:line id="Line 85" o:spid="_x0000_s1031" style="position:absolute;visibility:visible;mso-wrap-style:square" from="1006,898" to="124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8kBMYAAADcAAAADwAAAGRycy9kb3ducmV2LnhtbESPT2vCQBDF7wW/wzKCF9FNhYpEVxFL&#10;QbDQ+ge8DtkxiWZnQ3Yb47fvHARvM7w37/1msepcpVpqQunZwPs4AUWceVtybuB0/BrNQIWIbLHy&#10;TAYeFGC17L0tMLX+zntqDzFXEsIhRQNFjHWqdcgKchjGviYW7eIbh1HWJte2wbuEu0pPkmSqHZYs&#10;DQXWtCkoux3+nIGZG56nu+9hOD8uP1v30X6u29+rMYN+t56DitTFl/l5vbWCPxF8eUYm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fJATGAAAA3AAAAA8AAAAAAAAA&#10;AAAAAAAAoQIAAGRycy9kb3ducmV2LnhtbFBLBQYAAAAABAAEAPkAAACUAwAAAAA=&#10;" strokecolor="#383335" strokeweight=".96pt"/>
                <v:line id="Line 84" o:spid="_x0000_s1032" style="position:absolute;visibility:visible;mso-wrap-style:square" from="1226,898" to="124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OBn8QAAADcAAAADwAAAGRycy9kb3ducmV2LnhtbERP22rCQBB9F/yHZYS+BN0oNEh0E4JS&#10;EFqotQVfh+zk0mZnQ3Yb4993C4W+zeFcZ59PphMjDa61rGC9ikEQl1a3XCv4eH9abkE4j6yxs0wK&#10;7uQgz+azPaba3viNxouvRQhhl6KCxvs+ldKVDRl0K9sTB66yg0Ef4FBLPeAthJtObuI4kQZbDg0N&#10;9nRoqPy6fBsFWxNdk+eXyF3v1evJPI7HYjx/KvWwmIodCE+T/xf/uU86zN+s4feZcIH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4GfxAAAANwAAAAPAAAAAAAAAAAA&#10;AAAAAKECAABkcnMvZG93bnJldi54bWxQSwUGAAAAAAQABAD5AAAAkgMAAAAA&#10;" strokecolor="#383335" strokeweight=".96pt"/>
                <v:line id="Line 83" o:spid="_x0000_s1033" style="position:absolute;visibility:visible;mso-wrap-style:square" from="1246,898" to="1500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Ef6MEAAADcAAAADwAAAGRycy9kb3ducmV2LnhtbERP24rCMBB9F/yHMIIvoukWVqQaRVwW&#10;BBe8gq9DM7bVZlKabK1/bwTBtzmc68wWrSlFQ7UrLCv4GkUgiFOrC84UnI6/wwkI55E1lpZJwYMc&#10;LObdzgwTbe+8p+bgMxFC2CWoIPe+SqR0aU4G3chWxIG72NqgD7DOpK7xHsJNKeMoGkuDBYeGHCta&#10;5ZTeDv9GwcQMzuPN38CdH5ft2nw3P8tmd1Wq32uXUxCeWv8Rv91rHebHMbyeCR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wR/owQAAANwAAAAPAAAAAAAAAAAAAAAA&#10;AKECAABkcnMvZG93bnJldi54bWxQSwUGAAAAAAQABAD5AAAAjwMAAAAA&#10;" strokecolor="#383335" strokeweight=".96pt"/>
                <v:line id="Line 82" o:spid="_x0000_s1034" style="position:absolute;visibility:visible;mso-wrap-style:square" from="1486,898" to="150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26c8MAAADcAAAADwAAAGRycy9kb3ducmV2LnhtbERP24rCMBB9X/Afwgi+iKYqFukaRRRB&#10;cMHbgq9DM7bdbSalibX+/UYQ9m0O5zrzZWtK0VDtCssKRsMIBHFqdcGZgu/LdjAD4TyyxtIyKXiS&#10;g+Wi8zHHRNsHn6g5+0yEEHYJKsi9rxIpXZqTQTe0FXHgbrY26AOsM6lrfIRwU8pxFMXSYMGhIceK&#10;1jmlv+e7UTAz/Wu8/+q76/N22Jlps1k1xx+let129QnCU+v/xW/3Tof54wm8ng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NunPDAAAA3AAAAA8AAAAAAAAAAAAA&#10;AAAAoQIAAGRycy9kb3ducmV2LnhtbFBLBQYAAAAABAAEAPkAAACRAwAAAAA=&#10;" strokecolor="#383335" strokeweight=".96pt"/>
                <v:line id="Line 81" o:spid="_x0000_s1035" style="position:absolute;visibility:visible;mso-wrap-style:square" from="1505,898" to="178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QiB8MAAADcAAAADwAAAGRycy9kb3ducmV2LnhtbERP24rCMBB9X/Afwgi+iKaKFukaRRRB&#10;cMHbgq9DM7bdbSalibX+/UYQ9m0O5zrzZWtK0VDtCssKRsMIBHFqdcGZgu/LdjAD4TyyxtIyKXiS&#10;g+Wi8zHHRNsHn6g5+0yEEHYJKsi9rxIpXZqTQTe0FXHgbrY26AOsM6lrfIRwU8pxFMXSYMGhIceK&#10;1jmlv+e7UTAz/Wu8/+q76/N22Jlps1k1xx+let129QnCU+v/xW/3Tof54wm8ng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kIgfDAAAA3AAAAA8AAAAAAAAAAAAA&#10;AAAAoQIAAGRycy9kb3ducmV2LnhtbFBLBQYAAAAABAAEAPkAAACRAwAAAAA=&#10;" strokecolor="#383335" strokeweight=".96pt"/>
                <v:line id="Line 80" o:spid="_x0000_s1036" style="position:absolute;visibility:visible;mso-wrap-style:square" from="1767,898" to="178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iHnMIAAADcAAAADwAAAGRycy9kb3ducmV2LnhtbERP24rCMBB9F/yHMMK+iKYKilRTEUUQ&#10;FLzsgq9DM73sNpPSZGv9e7Ow4NscznVW685UoqXGlZYVTMYRCOLU6pJzBV+f+9EChPPIGivLpOBJ&#10;DtZJv7fCWNsHX6m9+VyEEHYxKii8r2MpXVqQQTe2NXHgMtsY9AE2udQNPkK4qeQ0iubSYMmhocCa&#10;tgWlP7dfo2Bhhvf58TR092d2PphZu9u0l2+lPgbdZgnCU+ff4n/3QYf50xn8PRMukM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iHnMIAAADcAAAADwAAAAAAAAAAAAAA&#10;AAChAgAAZHJzL2Rvd25yZXYueG1sUEsFBgAAAAAEAAQA+QAAAJADAAAAAA==&#10;" strokecolor="#383335" strokeweight=".96pt"/>
                <v:line id="Line 79" o:spid="_x0000_s1037" style="position:absolute;visibility:visible;mso-wrap-style:square" from="1786,898" to="2040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oZ68EAAADcAAAADwAAAGRycy9kb3ducmV2LnhtbERP24rCMBB9F/yHMIIvoukKW6QaRVwW&#10;BBe8gq9DM7bVZlKabK1/bwTBtzmc68wWrSlFQ7UrLCv4GkUgiFOrC84UnI6/wwkI55E1lpZJwYMc&#10;LObdzgwTbe+8p+bgMxFC2CWoIPe+SqR0aU4G3chWxIG72NqgD7DOpK7xHsJNKcdRFEuDBYeGHCta&#10;5ZTeDv9GwcQMzvHmb+DOj8t2bb6bn2WzuyrV77XLKQhPrf+I3+61DvPHMbyeCR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+hnrwQAAANwAAAAPAAAAAAAAAAAAAAAA&#10;AKECAABkcnMvZG93bnJldi54bWxQSwUGAAAAAAQABAD5AAAAjwMAAAAA&#10;" strokecolor="#383335" strokeweight=".96pt"/>
                <v:line id="Line 78" o:spid="_x0000_s1038" style="position:absolute;visibility:visible;mso-wrap-style:square" from="2026,898" to="204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a8cMIAAADcAAAADwAAAGRycy9kb3ducmV2LnhtbERP24rCMBB9F/yHMIIvoqmCF6pRRBGE&#10;FXZXBV+HZmyrzaQ02Vr/3ggLvs3hXGexakwhaqpcblnBcBCBIE6szjlVcD7t+jMQziNrLCyTgic5&#10;WC3brQXG2j74l+qjT0UIYRejgsz7MpbSJRkZdANbEgfuaiuDPsAqlbrCRwg3hRxF0UQazDk0ZFjS&#10;JqPkfvwzCmamd5l8HXru8rx+78243q7rn5tS3U6znoPw1PiP+N+912H+aArvZ8IF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7a8cMIAAADcAAAADwAAAAAAAAAAAAAA&#10;AAChAgAAZHJzL2Rvd25yZXYueG1sUEsFBgAAAAAEAAQA+QAAAJADAAAAAA==&#10;" strokecolor="#383335" strokeweight=".96pt"/>
                <v:line id="Line 77" o:spid="_x0000_s1039" style="position:absolute;visibility:visible;mso-wrap-style:square" from="2045,898" to="230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KvcsMAAADdAAAADwAAAGRycy9kb3ducmV2LnhtbERPTYvCMBC9C/sfwgheRFMXLVKNIisL&#10;gsK6ruB1aMa22kxKE2v992ZB8DaP9znzZWtK0VDtCssKRsMIBHFqdcGZguPf92AKwnlkjaVlUvAg&#10;B8vFR2eOibZ3/qXm4DMRQtglqCD3vkqkdGlOBt3QVsSBO9vaoA+wzqSu8R7CTSk/oyiWBgsODTlW&#10;9JVTej3cjIKp6Z/i7a7vTo/zz8ZMmvWq2V+U6nXb1QyEp9a/xS/3Rof5cTyG/2/CC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r3LDAAAA3QAAAA8AAAAAAAAAAAAA&#10;AAAAoQIAAGRycy9kb3ducmV2LnhtbFBLBQYAAAAABAAEAPkAAACRAwAAAAA=&#10;" strokecolor="#383335" strokeweight=".96pt"/>
                <v:line id="Line 76" o:spid="_x0000_s1040" style="position:absolute;visibility:visible;mso-wrap-style:square" from="2288,898" to="230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4K6cQAAADdAAAADwAAAGRycy9kb3ducmV2LnhtbERPTWvCQBC9F/wPyxS8SLOpYJDoKsFS&#10;CLTQqoVch+yYxGZnQ3Yb47/vCoK3ebzPWW9H04qBetdYVvAaxSCIS6sbrhT8HN9fliCcR9bYWiYF&#10;V3Kw3Uye1phqe+E9DQdfiRDCLkUFtfddKqUrazLoItsRB+5ke4M+wL6SusdLCDetnMdxIg02HBpq&#10;7GhXU/l7+DMKlmZWJB+fM1dcT1+5WQxv2fB9Vmr6PGYrEJ5G/xDf3bkO85NkAbdvwgl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PgrpxAAAAN0AAAAPAAAAAAAAAAAA&#10;AAAAAKECAABkcnMvZG93bnJldi54bWxQSwUGAAAAAAQABAD5AAAAkgMAAAAA&#10;" strokecolor="#383335" strokeweight=".96pt"/>
                <v:line id="Line 75" o:spid="_x0000_s1041" style="position:absolute;visibility:visible;mso-wrap-style:square" from="2307,898" to="2580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yUnsQAAADdAAAADwAAAGRycy9kb3ducmV2LnhtbERP22rCQBB9F/oPyxT6InVToYukWUVa&#10;CkILalrwdchOLm12NmTXGP/eFQTf5nCuk61G24qBet841vAyS0AQF840XGn4/fl8XoDwAdlg65g0&#10;nMnDavkwyTA17sR7GvJQiRjCPkUNdQhdKqUvarLoZ64jjlzpeoshwr6SpsdTDLetnCeJkhYbjg01&#10;dvReU/GfH62GhZ0e1Nf31B/O5XZjX4eP9bD70/rpcVy/gQg0hrv45t6YOF8pBddv4gl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JSexAAAAN0AAAAPAAAAAAAAAAAA&#10;AAAAAKECAABkcnMvZG93bnJldi54bWxQSwUGAAAAAAQABAD5AAAAkgMAAAAA&#10;" strokecolor="#383335" strokeweight=".96pt"/>
                <v:line id="Line 74" o:spid="_x0000_s1042" style="position:absolute;visibility:visible;mso-wrap-style:square" from="2566,898" to="258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AxBcMAAADdAAAADwAAAGRycy9kb3ducmV2LnhtbERPTYvCMBC9C/6HMIIX0XSF7Uo1iqwI&#10;gsK6KngdmrGtNpPSxFr//UZY8DaP9zmzRWtK0VDtCssKPkYRCOLU6oIzBafjejgB4TyyxtIyKXiS&#10;g8W825lhou2Df6k5+EyEEHYJKsi9rxIpXZqTQTeyFXHgLrY26AOsM6lrfIRwU8pxFMXSYMGhIceK&#10;vnNKb4e7UTAxg3O83Q3c+Xn52ZjPZrVs9lel+r12OQXhqfVv8b97o8P8OP6C1zfhB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MQXDAAAA3QAAAA8AAAAAAAAAAAAA&#10;AAAAoQIAAGRycy9kb3ducmV2LnhtbFBLBQYAAAAABAAEAPkAAACRAwAAAAA=&#10;" strokecolor="#383335" strokeweight=".96pt"/>
                <v:line id="Line 73" o:spid="_x0000_s1043" style="position:absolute;visibility:visible;mso-wrap-style:square" from="2585,898" to="284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+ld8cAAADdAAAADwAAAGRycy9kb3ducmV2LnhtbESPT2vCQBDF7wW/wzKCF6kbCwZJs4q0&#10;CIJCqy14HbKTP212NmS3MX77zqHQ2wzvzXu/ybeja9VAfWg8G1guElDEhbcNVwY+P/aPa1AhIlts&#10;PZOBOwXYbiYPOWbW3/hMwyVWSkI4ZGigjrHLtA5FTQ7DwnfEopW+dxhl7Stte7xJuGv1U5Kk2mHD&#10;0lBjRy81Fd+XH2dg7ebX9Hiah+u9fDu41fC6G96/jJlNx90zqEhj/Df/XR+s4Kep4Mo3MoL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P6V3xwAAAN0AAAAPAAAAAAAA&#10;AAAAAAAAAKECAABkcnMvZG93bnJldi54bWxQSwUGAAAAAAQABAD5AAAAlQMAAAAA&#10;" strokecolor="#383335" strokeweight=".96pt"/>
                <v:line id="Line 72" o:spid="_x0000_s1044" style="position:absolute;visibility:visible;mso-wrap-style:square" from="2828,898" to="284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MA7MMAAADdAAAADwAAAGRycy9kb3ducmV2LnhtbERPTYvCMBC9C/6HMIIX0XSFLVqNIiuC&#10;oLCuK3gdmrGtNpPSxFr//UZY8DaP9znzZWtK0VDtCssKPkYRCOLU6oIzBaffzXACwnlkjaVlUvAk&#10;B8tFtzPHRNsH/1Bz9JkIIewSVJB7XyVSujQng25kK+LAXWxt0AdYZ1LX+AjhppTjKIqlwYJDQ44V&#10;feWU3o53o2BiBud4tx+48/PyvTWfzXrVHK5K9XvtagbCU+vf4n/3Vof5cTyF1zfh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zAOzDAAAA3QAAAA8AAAAAAAAAAAAA&#10;AAAAoQIAAGRycy9kb3ducmV2LnhtbFBLBQYAAAAABAAEAPkAAACRAwAAAAA=&#10;" strokecolor="#383335" strokeweight=".96pt"/>
                <v:line id="Line 71" o:spid="_x0000_s1045" style="position:absolute;visibility:visible;mso-wrap-style:square" from="2847,898" to="3120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A/rMcAAADdAAAADwAAAGRycy9kb3ducmV2LnhtbESPT2vCQBDF7wW/wzKCF6mbCo2SuopY&#10;BKGF+qfgdciOSWp2NmTXGL9951DobYb35r3fLFa9q1VHbag8G3iZJKCIc28rLgx8n7bPc1AhIlus&#10;PZOBBwVYLQdPC8ysv/OBumMslIRwyNBAGWOTaR3ykhyGiW+IRbv41mGUtS20bfEu4a7W0yRJtcOK&#10;paHEhjYl5dfjzRmYu/E5/fgch/Pj8rVzr937utv/GDMa9us3UJH6+G/+u95ZwU9n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kD+sxwAAAN0AAAAPAAAAAAAA&#10;AAAAAAAAAKECAABkcnMvZG93bnJldi54bWxQSwUGAAAAAAQABAD5AAAAlQMAAAAA&#10;" strokecolor="#383335" strokeweight=".96pt"/>
                <v:line id="Line 70" o:spid="_x0000_s1046" style="position:absolute;visibility:visible;mso-wrap-style:square" from="3106,898" to="312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yaN8QAAADdAAAADwAAAGRycy9kb3ducmV2LnhtbERP24rCMBB9F/Yfwizsi2jqgl2pRpEV&#10;QVDwsoKvQzO2dZtJaWKtf28Ewbc5nOtMZq0pRUO1KywrGPQjEMSp1QVnCo5/y94IhPPIGkvLpOBO&#10;DmbTj84EE21vvKfm4DMRQtglqCD3vkqkdGlOBl3fVsSBO9vaoA+wzqSu8RbCTSm/oyiWBgsODTlW&#10;9JtT+n+4GgUj0z3F603Xne7n7coMm8W82V2U+vps52MQnlr/Fr/cKx3mxz8DeH4TT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3Jo3xAAAAN0AAAAPAAAAAAAAAAAA&#10;AAAAAKECAABkcnMvZG93bnJldi54bWxQSwUGAAAAAAQABAD5AAAAkgMAAAAA&#10;" strokecolor="#383335" strokeweight=".96pt"/>
                <v:line id="Line 69" o:spid="_x0000_s1047" style="position:absolute;visibility:visible;mso-wrap-style:square" from="3125,898" to="338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4EQMUAAADdAAAADwAAAGRycy9kb3ducmV2LnhtbERPTWvCQBC9C/0PyxR6kbox0FSimxAq&#10;BcGCrS14HbJjEpudDdk1xn/fLQje5vE+Z5WPphUD9a6xrGA+i0AQl1Y3XCn4+X5/XoBwHllja5kU&#10;XMlBnj1MVphqe+EvGva+EiGEXYoKau+7VEpX1mTQzWxHHLij7Q36APtK6h4vIdy0Mo6iRBpsODTU&#10;2NFbTeXv/mwULMz0kGw/pu5wPe425mVYF8PnSamnx7FYgvA0+rv45t7oMD95jeH/m3CC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4EQMUAAADdAAAADwAAAAAAAAAA&#10;AAAAAAChAgAAZHJzL2Rvd25yZXYueG1sUEsFBgAAAAAEAAQA+QAAAJMDAAAAAA==&#10;" strokecolor="#383335" strokeweight=".96pt"/>
                <v:line id="Line 68" o:spid="_x0000_s1048" style="position:absolute;visibility:visible;mso-wrap-style:square" from="3368,898" to="338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Kh28QAAADdAAAADwAAAGRycy9kb3ducmV2LnhtbERP22rCQBB9L/gPywh9kbqx0lRSV5EW&#10;QVDwCr4O2TFJzc6G7Brj37uC4NscznXG09aUoqHaFZYVDPoRCOLU6oIzBYf9/GMEwnlkjaVlUnAj&#10;B9NJ522MibZX3lKz85kIIewSVJB7XyVSujQng65vK+LAnWxt0AdYZ1LXeA3hppSfURRLgwWHhhwr&#10;+s0pPe8uRsHI9I7xctVzx9tpvTBfzd+s2fwr9d5tZz8gPLX+JX66FzrMj7+H8PgmnC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qHbxAAAAN0AAAAPAAAAAAAAAAAA&#10;AAAAAKECAABkcnMvZG93bnJldi54bWxQSwUGAAAAAAQABAD5AAAAkgMAAAAA&#10;" strokecolor="#383335" strokeweight=".96pt"/>
                <v:line id="Line 67" o:spid="_x0000_s1049" style="position:absolute;visibility:visible;mso-wrap-style:square" from="3387,898" to="364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5r8QAAADdAAAADwAAAGRycy9kb3ducmV2LnhtbERP22rCQBB9L/gPywh9kbqx2FRSV5EW&#10;QVDwCr4O2TFJzc6G7Brj37uC4NscznXG09aUoqHaFZYVDPoRCOLU6oIzBYf9/GMEwnlkjaVlUnAj&#10;B9NJ522MibZX3lKz85kIIewSVJB7XyVSujQng65vK+LAnWxt0AdYZ1LXeA3hppSfURRLgwWHhhwr&#10;+s0pPe8uRsHI9I7xctVzx9tpvTBfzd+s2fwr9d5tZz8gPLX+JX66FzrMj7+H8PgmnC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zmvxAAAAN0AAAAPAAAAAAAAAAAA&#10;AAAAAKECAABkcnMvZG93bnJldi54bWxQSwUGAAAAAAQABAD5AAAAkgMAAAAA&#10;" strokecolor="#383335" strokeweight=".96pt"/>
                <v:line id="Line 66" o:spid="_x0000_s1050" style="position:absolute;visibility:visible;mso-wrap-style:square" from="3627,898" to="364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ecNMMAAADdAAAADwAAAGRycy9kb3ducmV2LnhtbERP24rCMBB9F/yHMMK+iKYrWKUaRVwE&#10;YYX1Br4OzdhWm0lpsrX+/UZY8G0O5zrzZWtK0VDtCssKPocRCOLU6oIzBefTZjAF4TyyxtIyKXiS&#10;g+Wi25ljou2DD9QcfSZCCLsEFeTeV4mULs3JoBvaijhwV1sb9AHWmdQ1PkK4KeUoimJpsODQkGNF&#10;65zS+/HXKJia/iX+3vXd5Xn92Zpx87Vq9jelPnrtagbCU+vf4n/3Vof58WQMr2/C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nnDTDAAAA3QAAAA8AAAAAAAAAAAAA&#10;AAAAoQIAAGRycy9kb3ducmV2LnhtbFBLBQYAAAAABAAEAPkAAACRAwAAAAA=&#10;" strokecolor="#383335" strokeweight=".96pt"/>
                <v:line id="Line 65" o:spid="_x0000_s1051" style="position:absolute;visibility:visible;mso-wrap-style:square" from="3646,898" to="392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UCQ8MAAADdAAAADwAAAGRycy9kb3ducmV2LnhtbERPTYvCMBC9C/6HMIIX0XSF7Uo1iqwI&#10;gsK6KngdmrGtNpPSxFr//UZY8DaP9zmzRWtK0VDtCssKPkYRCOLU6oIzBafjejgB4TyyxtIyKXiS&#10;g8W825lhou2Df6k5+EyEEHYJKsi9rxIpXZqTQTeyFXHgLrY26AOsM6lrfIRwU8pxFMXSYMGhIceK&#10;vnNKb4e7UTAxg3O83Q3c+Xn52ZjPZrVs9lel+r12OQXhqfVv8b97o8P8+CuG1zfhBD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AkPDAAAA3QAAAA8AAAAAAAAAAAAA&#10;AAAAoQIAAGRycy9kb3ducmV2LnhtbFBLBQYAAAAABAAEAPkAAACRAwAAAAA=&#10;" strokecolor="#383335" strokeweight=".96pt"/>
                <v:line id="Line 64" o:spid="_x0000_s1052" style="position:absolute;visibility:visible;mso-wrap-style:square" from="3908,898" to="392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mn2MUAAADdAAAADwAAAGRycy9kb3ducmV2LnhtbERP22rCQBB9L/gPywh9Ed200CjRTQgt&#10;BaFCWxV8HbKTi2ZnQ3Yb4993hULf5nCus8lG04qBetdYVvC0iEAQF1Y3XCk4Ht7nKxDOI2tsLZOC&#10;GznI0snDBhNtr/xNw95XIoSwS1BB7X2XSOmKmgy6he2IA1fa3qAPsK+k7vEawk0rn6MolgYbDg01&#10;dvRaU3HZ/xgFKzM7xR+7mTvdys+teRne8uHrrNTjdMzXIDyN/l/8597qMD9eLuH+TThB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mn2MUAAADdAAAADwAAAAAAAAAA&#10;AAAAAAChAgAAZHJzL2Rvd25yZXYueG1sUEsFBgAAAAAEAAQA+QAAAJMDAAAAAA==&#10;" strokecolor="#383335" strokeweight=".96pt"/>
                <v:line id="Line 63" o:spid="_x0000_s1053" style="position:absolute;visibility:visible;mso-wrap-style:square" from="3927,898" to="418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YzqscAAADdAAAADwAAAGRycy9kb3ducmV2LnhtbESPT2vCQBDF7wW/wzKCF6mbCo2SuopY&#10;BKGF+qfgdciOSWp2NmTXGL9951DobYb35r3fLFa9q1VHbag8G3iZJKCIc28rLgx8n7bPc1AhIlus&#10;PZOBBwVYLQdPC8ysv/OBumMslIRwyNBAGWOTaR3ykhyGiW+IRbv41mGUtS20bfEu4a7W0yRJtcOK&#10;paHEhjYl5dfjzRmYu/E5/fgch/Pj8rVzr937utv/GDMa9us3UJH6+G/+u95ZwU9n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5jOqxwAAAN0AAAAPAAAAAAAA&#10;AAAAAAAAAKECAABkcnMvZG93bnJldi54bWxQSwUGAAAAAAQABAD5AAAAlQMAAAAA&#10;" strokecolor="#383335" strokeweight=".96pt"/>
                <v:line id="Line 62" o:spid="_x0000_s1054" style="position:absolute;visibility:visible;mso-wrap-style:square" from="4167,898" to="418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qWMcQAAADdAAAADwAAAGRycy9kb3ducmV2LnhtbERPTWvCQBC9C/0PyxS8SN1UMI2pq4gi&#10;CBa0VvA6ZMckbXY2ZNcY/70rFLzN433OdN6ZSrTUuNKygvdhBII4s7rkXMHxZ/2WgHAeWWNlmRTc&#10;yMF89tKbYqrtlb+pPfhchBB2KSoovK9TKV1WkEE3tDVx4M62MegDbHKpG7yGcFPJURTF0mDJoaHA&#10;mpYFZX+Hi1GQmMEp3n4N3Ol23m3MuF0t2v2vUv3XbvEJwlPnn+J/90aH+fHHBB7fhB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pYxxAAAAN0AAAAPAAAAAAAAAAAA&#10;AAAAAKECAABkcnMvZG93bnJldi54bWxQSwUGAAAAAAQABAD5AAAAkgMAAAAA&#10;" strokecolor="#383335" strokeweight=".96pt"/>
                <v:line id="Line 61" o:spid="_x0000_s1055" style="position:absolute;visibility:visible;mso-wrap-style:square" from="4187,898" to="4463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VPi8cAAADdAAAADwAAAGRycy9kb3ducmV2LnhtbESPT2vCQBDF74V+h2UKvYhuFBpCdBVp&#10;EYQWrH/A65Adk7TZ2ZBdY/z2zqHQ2wzvzXu/WawG16ieulB7NjCdJKCIC29rLg2cjptxBipEZIuN&#10;ZzJwpwCr5fPTAnPrb7yn/hBLJSEccjRQxdjmWoeiIodh4lti0S6+cxhl7UptO7xJuGv0LElS7bBm&#10;aaiwpfeKit/D1RnI3Oicfn6Nwvl+2W3dW/+x7r9/jHl9GdZzUJGG+G/+u95awU8z4ZdvZAS9f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RU+LxwAAAN0AAAAPAAAAAAAA&#10;AAAAAAAAAKECAABkcnMvZG93bnJldi54bWxQSwUGAAAAAAQABAD5AAAAlQMAAAAA&#10;" strokecolor="#383335" strokeweight=".96pt"/>
                <v:line id="Line 60" o:spid="_x0000_s1056" style="position:absolute;visibility:visible;mso-wrap-style:square" from="4448,898" to="446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nqEMMAAADdAAAADwAAAGRycy9kb3ducmV2LnhtbERP24rCMBB9F/Yfwizsi2iqYCnVKLLL&#10;grCCV/B1aMa2bjMpTaz1740g+DaHc53ZojOVaKlxpWUFo2EEgjizuuRcwfHwO0hAOI+ssbJMCu7k&#10;YDH/6M0w1fbGO2r3PhchhF2KCgrv61RKlxVk0A1tTRy4s20M+gCbXOoGbyHcVHIcRbE0WHJoKLCm&#10;74Ky//3VKEhM/xT/rfvudD9vVmbS/izb7UWpr89uOQXhqfNv8cu90mF+nIzg+U0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6hDDAAAA3QAAAA8AAAAAAAAAAAAA&#10;AAAAoQIAAGRycy9kb3ducmV2LnhtbFBLBQYAAAAABAAEAPkAAACRAwAAAAA=&#10;" strokecolor="#383335" strokeweight=".96pt"/>
                <v:line id="Line 59" o:spid="_x0000_s1057" style="position:absolute;visibility:visible;mso-wrap-style:square" from="4467,898" to="472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t0Z8MAAADdAAAADwAAAGRycy9kb3ducmV2LnhtbERP24rCMBB9F/Yfwiz4IpqusKVUo8gu&#10;guCCV/B1aMa2bjMpTaz1740g+DaHc53pvDOVaKlxpWUFX6MIBHFmdcm5guNhOUxAOI+ssbJMCu7k&#10;YD776E0x1fbGO2r3PhchhF2KCgrv61RKlxVk0I1sTRy4s20M+gCbXOoGbyHcVHIcRbE0WHJoKLCm&#10;n4Ky//3VKEjM4BSv/wbudD9vVua7/V2024tS/c9uMQHhqfNv8cu90mF+nIzh+U04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dGfDAAAA3QAAAA8AAAAAAAAAAAAA&#10;AAAAoQIAAGRycy9kb3ducmV2LnhtbFBLBQYAAAAABAAEAPkAAACRAwAAAAA=&#10;" strokecolor="#383335" strokeweight=".96pt"/>
                <v:line id="Line 58" o:spid="_x0000_s1058" style="position:absolute;visibility:visible;mso-wrap-style:square" from="4707,898" to="472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fR/MQAAADdAAAADwAAAGRycy9kb3ducmV2LnhtbERPTWvCQBC9C/0PyxR6Ed3YYgjRVaRS&#10;ECpoU8HrkB2T2OxsyG5j/PeuIHibx/uc+bI3teiodZVlBZNxBII4t7riQsHh92uUgHAeWWNtmRRc&#10;ycFy8TKYY6rthX+oy3whQgi7FBWU3jeplC4vyaAb24Y4cCfbGvQBtoXULV5CuKnlexTF0mDFoaHE&#10;hj5Lyv+yf6MgMcNj/L0duuP1tNuYabdedfuzUm+v/WoGwlPvn+KHe6PD/Dj5gPs34QS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9H8xAAAAN0AAAAPAAAAAAAAAAAA&#10;AAAAAKECAABkcnMvZG93bnJldi54bWxQSwUGAAAAAAQABAD5AAAAkgMAAAAA&#10;" strokecolor="#383335" strokeweight=".96pt"/>
                <v:line id="Line 57" o:spid="_x0000_s1059" style="position:absolute;visibility:visible;mso-wrap-style:square" from="4727,898" to="5003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5JiMQAAADdAAAADwAAAGRycy9kb3ducmV2LnhtbERPTWvCQBC9C/0PyxR6Ed1YagjRVaRS&#10;ECpoU8HrkB2T2OxsyG5j/PeuIHibx/uc+bI3teiodZVlBZNxBII4t7riQsHh92uUgHAeWWNtmRRc&#10;ycFy8TKYY6rthX+oy3whQgi7FBWU3jeplC4vyaAb24Y4cCfbGvQBtoXULV5CuKnlexTF0mDFoaHE&#10;hj5Lyv+yf6MgMcNj/L0duuP1tNuYabdedfuzUm+v/WoGwlPvn+KHe6PD/Dj5gPs34QS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kmIxAAAAN0AAAAPAAAAAAAAAAAA&#10;AAAAAKECAABkcnMvZG93bnJldi54bWxQSwUGAAAAAAQABAD5AAAAkgMAAAAA&#10;" strokecolor="#383335" strokeweight=".96pt"/>
                <v:line id="Line 56" o:spid="_x0000_s1060" style="position:absolute;visibility:visible;mso-wrap-style:square" from="4988,898" to="500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LsE8MAAADdAAAADwAAAGRycy9kb3ducmV2LnhtbERP24rCMBB9F/yHMAv7Ipq6YCnVKKIs&#10;CApewdehGdu6zaQ02Vr/3iws+DaHc53ZojOVaKlxpWUF41EEgjizuuRcweX8PUxAOI+ssbJMCp7k&#10;YDHv92aYavvgI7Unn4sQwi5FBYX3dSqlywoy6Ea2Jg7czTYGfYBNLnWDjxBuKvkVRbE0WHJoKLCm&#10;VUHZz+nXKEjM4BpvdwN3fd72GzNp18v2cFfq86NbTkF46vxb/O/e6DA/Tibw9004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7BPDAAAA3QAAAA8AAAAAAAAAAAAA&#10;AAAAoQIAAGRycy9kb3ducmV2LnhtbFBLBQYAAAAABAAEAPkAAACRAwAAAAA=&#10;" strokecolor="#383335" strokeweight=".96pt"/>
                <v:line id="Line 55" o:spid="_x0000_s1061" style="position:absolute;visibility:visible;mso-wrap-style:square" from="5007,898" to="526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ByZMMAAADdAAAADwAAAGRycy9kb3ducmV2LnhtbERP24rCMBB9F/Yfwiz4Ipq6YCnVKLKL&#10;ICh42QVfh2Zsq82kNNla/94Igm9zONeZLTpTiZYaV1pWMB5FIIgzq0vOFfz9roYJCOeRNVaWScGd&#10;HCzmH70Zptre+EDt0ecihLBLUUHhfZ1K6bKCDLqRrYkDd7aNQR9gk0vd4C2Em0p+RVEsDZYcGgqs&#10;6bug7Hr8NwoSMzjFm+3Ane7n3dpM2p9lu78o1f/sllMQnjr/Fr/cax3mx0kMz2/CCX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cmTDAAAA3QAAAA8AAAAAAAAAAAAA&#10;AAAAoQIAAGRycy9kb3ducmV2LnhtbFBLBQYAAAAABAAEAPkAAACRAwAAAAA=&#10;" strokecolor="#383335" strokeweight=".96pt"/>
                <v:line id="Line 54" o:spid="_x0000_s1062" style="position:absolute;visibility:visible;mso-wrap-style:square" from="5247,898" to="526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zX/8QAAADdAAAADwAAAGRycy9kb3ducmV2LnhtbERP22rCQBB9F/oPyxR8kbqpYAwxq0hL&#10;QWihagVfh+zkotnZkN3G+PduoeDbHM51svVgGtFT52rLCl6nEQji3OqaSwXHn4+XBITzyBoby6Tg&#10;Rg7Wq6dRhqm2V95Tf/ClCCHsUlRQed+mUrq8IoNualviwBW2M+gD7EqpO7yGcNPIWRTF0mDNoaHC&#10;lt4qyi+HX6MgMZNT/Pk1cadb8b018/590+/OSo2fh80ShKfBP8T/7q0O8+NkAX/fhB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Nf/xAAAAN0AAAAPAAAAAAAAAAAA&#10;AAAAAKECAABkcnMvZG93bnJldi54bWxQSwUGAAAAAAQABAD5AAAAkgMAAAAA&#10;" strokecolor="#383335" strokeweight=".96pt"/>
                <v:line id="Line 53" o:spid="_x0000_s1063" style="position:absolute;visibility:visible;mso-wrap-style:square" from="5267,898" to="552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DjccAAADdAAAADwAAAGRycy9kb3ducmV2LnhtbESPT2vCQBDF74V+h2UKvYhuFBpCdBVp&#10;EYQWrH/A65Adk7TZ2ZBdY/z2zqHQ2wzvzXu/WawG16ieulB7NjCdJKCIC29rLg2cjptxBipEZIuN&#10;ZzJwpwCr5fPTAnPrb7yn/hBLJSEccjRQxdjmWoeiIodh4lti0S6+cxhl7UptO7xJuGv0LElS7bBm&#10;aaiwpfeKit/D1RnI3Oicfn6Nwvl+2W3dW/+x7r9/jHl9GdZzUJGG+G/+u95awU8zwZVvZAS9f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M0ONxwAAAN0AAAAPAAAAAAAA&#10;AAAAAAAAAKECAABkcnMvZG93bnJldi54bWxQSwUGAAAAAAQABAD5AAAAlQMAAAAA&#10;" strokecolor="#383335" strokeweight=".96pt"/>
                <v:line id="Line 52" o:spid="_x0000_s1064" style="position:absolute;visibility:visible;mso-wrap-style:square" from="5507,898" to="552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/mFsQAAADdAAAADwAAAGRycy9kb3ducmV2LnhtbERPTWvCQBC9F/wPywi9iG4sNMTUVUQR&#10;BAVtWvA6ZMckbXY2ZNcY/31XEHqbx/uc+bI3teiodZVlBdNJBII4t7riQsH313acgHAeWWNtmRTc&#10;ycFyMXiZY6rtjT+py3whQgi7FBWU3jeplC4vyaCb2IY4cBfbGvQBtoXULd5CuKnlWxTF0mDFoaHE&#10;htYl5b/Z1ShIzOgc7w8jd75fjjvz3m1W3elHqddhv/oA4an3/+Kne6fD/DiZweObcIJ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f+YWxAAAAN0AAAAPAAAAAAAAAAAA&#10;AAAAAKECAABkcnMvZG93bnJldi54bWxQSwUGAAAAAAQABAD5AAAAkgMAAAAA&#10;" strokecolor="#383335" strokeweight=".96pt"/>
                <v:line id="Line 51" o:spid="_x0000_s1065" style="position:absolute;visibility:visible;mso-wrap-style:square" from="5526,898" to="580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ZVscAAADdAAAADwAAAGRycy9kb3ducmV2LnhtbESPT2vCQBDF7wW/wzKCF6mbCg2auopY&#10;BKGF+qfgdciOSWp2NmTXGL9951DobYb35r3fLFa9q1VHbag8G3iZJKCIc28rLgx8n7bPM1AhIlus&#10;PZOBBwVYLQdPC8ysv/OBumMslIRwyNBAGWOTaR3ykhyGiW+IRbv41mGUtS20bfEu4a7W0yRJtcOK&#10;paHEhjYl5dfjzRmYufE5/fgch/Pj8rVzr937utv/GDMa9us3UJH6+G/+u95ZwU/n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nNlWxwAAAN0AAAAPAAAAAAAA&#10;AAAAAAAAAKECAABkcnMvZG93bnJldi54bWxQSwUGAAAAAAQABAD5AAAAlQMAAAAA&#10;" strokecolor="#383335" strokeweight=".96pt"/>
                <v:line id="Line 50" o:spid="_x0000_s1066" style="position:absolute;visibility:visible;mso-wrap-style:square" from="5787,898" to="580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LiusUAAADdAAAADwAAAGRycy9kb3ducmV2LnhtbERPTWvCQBC9C/6HZQpeRDcNNNjUTQgW&#10;QbDQ1gpeh+yYpM3Ohuwa47/vFgre5vE+Z52PphUD9a6xrOBxGYEgLq1uuFJw/NouViCcR9bYWiYF&#10;N3KQZ9PJGlNtr/xJw8FXIoSwS1FB7X2XSunKmgy6pe2IA3e2vUEfYF9J3eM1hJtWxlGUSIMNh4Ya&#10;O9rUVP4cLkbBysxPyf5t7k638/vOPA2vxfDxrdTsYSxeQHga/V38797pMD95juHvm3CC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LiusUAAADdAAAADwAAAAAAAAAA&#10;AAAAAAChAgAAZHJzL2Rvd25yZXYueG1sUEsFBgAAAAAEAAQA+QAAAJMDAAAAAA==&#10;" strokecolor="#383335" strokeweight=".96pt"/>
                <v:line id="Line 49" o:spid="_x0000_s1067" style="position:absolute;visibility:visible;mso-wrap-style:square" from="5807,898" to="6083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ffVcUAAADdAAAADwAAAGRycy9kb3ducmV2LnhtbERP22rCQBB9F/yHZQRfpG6UGmLqKqIU&#10;hBbaWiGvQ3ZyqdnZkN3G+PfdQqFvczjX2ewG04ieOldbVrCYRyCIc6trLhVcPp8fEhDOI2tsLJOC&#10;OznYbcejDaba3viD+rMvRQhhl6KCyvs2ldLlFRl0c9sSB66wnUEfYFdK3eEthJtGLqMolgZrDg0V&#10;tnSoKL+ev42CxMyy+OV15rJ78XYyq/6479+/lJpOhv0TCE+D/xf/uU86zI/Xj/D7TThB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ffVcUAAADdAAAADwAAAAAAAAAA&#10;AAAAAAChAgAAZHJzL2Rvd25yZXYueG1sUEsFBgAAAAAEAAQA+QAAAJMDAAAAAA==&#10;" strokecolor="#383335" strokeweight=".96pt"/>
                <v:line id="Line 48" o:spid="_x0000_s1068" style="position:absolute;visibility:visible;mso-wrap-style:square" from="6068,898" to="608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t6zsUAAADdAAAADwAAAGRycy9kb3ducmV2LnhtbERP22rCQBB9L/Qflin4EnRjIcGmriKV&#10;gmDB1gq+DtkxSZudDdk1l793C0Lf5nCus1wPphYdta6yrGA+i0EQ51ZXXCg4fb9PFyCcR9ZYWyYF&#10;IzlYrx4flphp2/MXdUdfiBDCLkMFpfdNJqXLSzLoZrYhDtzFtgZ9gG0hdYt9CDe1fI7jVBqsODSU&#10;2NBbSfnv8WoULEx0TvcfkTuPl8POJN12033+KDV5GjavIDwN/l98d+90mJ++JPD3TThB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t6zsUAAADdAAAADwAAAAAAAAAA&#10;AAAAAAChAgAAZHJzL2Rvd25yZXYueG1sUEsFBgAAAAAEAAQA+QAAAJMDAAAAAA==&#10;" strokecolor="#383335" strokeweight=".96pt"/>
                <v:line id="Line 47" o:spid="_x0000_s1069" style="position:absolute;visibility:visible;mso-wrap-style:square" from="6087,898" to="622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nkucMAAADdAAAADwAAAGRycy9kb3ducmV2LnhtbERPTYvCMBC9C/6HMIIX0XSFLVqNIiuC&#10;oLCuK3gdmrGtNpPSxFr//UZY8DaP9znzZWtK0VDtCssKPkYRCOLU6oIzBaffzXACwnlkjaVlUvAk&#10;B8tFtzPHRNsH/1Bz9JkIIewSVJB7XyVSujQng25kK+LAXWxt0AdYZ1LX+AjhppTjKIqlwYJDQ44V&#10;feWU3o53o2BiBud4tx+48/PyvTWfzXrVHK5K9XvtagbCU+vf4n/3Vof58TSG1zfhB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55LnDAAAA3QAAAA8AAAAAAAAAAAAA&#10;AAAAoQIAAGRycy9kb3ducmV2LnhtbFBLBQYAAAAABAAEAPkAAACRAwAAAAA=&#10;" strokecolor="#383335" strokeweight=".96pt"/>
                <v:line id="Line 46" o:spid="_x0000_s1070" style="position:absolute;visibility:visible;mso-wrap-style:square" from="6207,898" to="622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rVUMcAAADdAAAADwAAAGRycy9kb3ducmV2LnhtbESPT2vCQBDF7wW/wzKCF6mbCg2auopY&#10;BKGF+qfgdciOSWp2NmTXGL9951DobYb35r3fLFa9q1VHbag8G3iZJKCIc28rLgx8n7bPM1AhIlus&#10;PZOBBwVYLQdPC8ysv/OBumMslIRwyNBAGWOTaR3ykhyGiW+IRbv41mGUtS20bfEu4a7W0yRJtcOK&#10;paHEhjYl5dfjzRmYufE5/fgch/Pj8rVzr937utv/GDMa9us3UJH6+G/+u95ZwU/n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6tVQxwAAAN0AAAAPAAAAAAAA&#10;AAAAAAAAAKECAABkcnMvZG93bnJldi54bWxQSwUGAAAAAAQABAD5AAAAlQMAAAAA&#10;" strokecolor="#383335" strokeweight=".96pt"/>
                <v:line id="Line 45" o:spid="_x0000_s1071" style="position:absolute;visibility:visible;mso-wrap-style:square" from="6227,898" to="634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Zwy8UAAADdAAAADwAAAGRycy9kb3ducmV2LnhtbERP22rCQBB9L/gPywh9Ed200KDRTQgt&#10;BaFCWxV8HbKTi2ZnQ3Yb4993hULf5nCus8lG04qBetdYVvC0iEAQF1Y3XCk4Ht7nSxDOI2tsLZOC&#10;GznI0snDBhNtr/xNw95XIoSwS1BB7X2XSOmKmgy6he2IA1fa3qAPsK+k7vEawk0rn6MolgYbDg01&#10;dvRaU3HZ/xgFSzM7xR+7mTvdys+teRne8uHrrNTjdMzXIDyN/l/8597qMD9ereD+TThB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Zwy8UAAADdAAAADwAAAAAAAAAA&#10;AAAAAAChAgAAZHJzL2Rvd25yZXYueG1sUEsFBgAAAAAEAAQA+QAAAJMDAAAAAA==&#10;" strokecolor="#383335" strokeweight=".96pt"/>
                <v:line id="Line 44" o:spid="_x0000_s1072" style="position:absolute;visibility:visible;mso-wrap-style:square" from="6328,898" to="634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dDTMYAAADdAAAADwAAAGRycy9kb3ducmV2LnhtbESPQWvCQBCF74L/YRnBi9RNC1qJriKW&#10;gqDQ1ha8DtkxiWZnQ3aN8d87h4K3Gd6b975ZrDpXqZaaUHo28DpOQBFn3pacG/j7/XyZgQoR2WLl&#10;mQzcKcBq2e8tMLX+xj/UHmKuJIRDigaKGOtU65AV5DCMfU0s2sk3DqOsTa5tgzcJd5V+S5Kpdliy&#10;NBRY06ag7HK4OgMzNzpOd/tRON5PX1s3aT/W7ffZmOGgW89BReri0/x/vbWC/54Iv3wjI+jl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3Q0zGAAAA3QAAAA8AAAAAAAAA&#10;AAAAAAAAoQIAAGRycy9kb3ducmV2LnhtbFBLBQYAAAAABAAEAPkAAACUAwAAAAA=&#10;" strokecolor="#383335" strokeweight=".96pt"/>
                <v:line id="Line 43" o:spid="_x0000_s1073" style="position:absolute;visibility:visible;mso-wrap-style:square" from="6347,898" to="6383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vm18UAAADdAAAADwAAAGRycy9kb3ducmV2LnhtbERPTWvCQBC9F/wPywi9hLpJwVRSVxFF&#10;CLRQTQteh+yYpGZnQ3Yb4793C4Xe5vE+Z7keTSsG6l1jWUEyi0EQl1Y3XCn4+tw/LUA4j6yxtUwK&#10;buRgvZo8LDHT9spHGgpfiRDCLkMFtfddJqUrazLoZrYjDtzZ9gZ9gH0ldY/XEG5a+RzHqTTYcGio&#10;saNtTeWl+DEKFiY6pW/vkTvdzh+5mQ+7zXD4VupxOm5eQXga/b/4z53rMP8lTuD3m3CC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vm18UAAADdAAAADwAAAAAAAAAA&#10;AAAAAAChAgAAZHJzL2Rvd25yZXYueG1sUEsFBgAAAAAEAAQA+QAAAJMDAAAAAA==&#10;" strokecolor="#383335" strokeweight=".96pt"/>
                <v:line id="Line 42" o:spid="_x0000_s1074" style="position:absolute;visibility:visible;mso-wrap-style:square" from="6369,898" to="6388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l4oMMAAADdAAAADwAAAGRycy9kb3ducmV2LnhtbERP24rCMBB9F/yHMIIvoqmCF6pRRBGE&#10;FXZXBV+HZmyrzaQ02Vr/3ggLvs3hXGexakwhaqpcblnBcBCBIE6szjlVcD7t+jMQziNrLCyTgic5&#10;WC3brQXG2j74l+qjT0UIYRejgsz7MpbSJRkZdANbEgfuaiuDPsAqlbrCRwg3hRxF0UQazDk0ZFjS&#10;JqPkfvwzCmamd5l8HXru8rx+78243q7rn5tS3U6znoPw1PiP+N+912H+NBrB+5twgl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peKDDAAAA3QAAAA8AAAAAAAAAAAAA&#10;AAAAoQIAAGRycy9kb3ducmV2LnhtbFBLBQYAAAAABAAEAPkAAACRAwAAAAA=&#10;" strokecolor="#383335" strokeweight=".96pt"/>
                <v:line id="Line 41" o:spid="_x0000_s1075" style="position:absolute;visibility:visible;mso-wrap-style:square" from="6388,898" to="660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XdO8QAAADdAAAADwAAAGRycy9kb3ducmV2LnhtbERP24rCMBB9F/yHMIIvsqYqulKNIrss&#10;CApedsHXoRnbajMpTbbWvzeC4NscznXmy8YUoqbK5ZYVDPoRCOLE6pxTBX+/Px9TEM4jaywsk4I7&#10;OVgu2q05xtre+ED10acihLCLUUHmfRlL6ZKMDLq+LYkDd7aVQR9glUpd4S2Em0IOo2giDeYcGjIs&#10;6Suj5Hr8NwqmpneabLY9d7qfd2szrr9X9f6iVLfTrGYgPDX+LX651zrM/4xG8PwmnC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pd07xAAAAN0AAAAPAAAAAAAAAAAA&#10;AAAAAKECAABkcnMvZG93bnJldi54bWxQSwUGAAAAAAQABAD5AAAAkgMAAAAA&#10;" strokecolor="#383335" strokeweight=".96pt"/>
                <v:line id="Line 40" o:spid="_x0000_s1076" style="position:absolute;visibility:visible;mso-wrap-style:square" from="6587,898" to="660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xFT8QAAADdAAAADwAAAGRycy9kb3ducmV2LnhtbERP24rCMBB9F/yHMIIvsqaKulKNIrss&#10;CApedsHXoRnbajMpTbbWvzeC4NscznXmy8YUoqbK5ZYVDPoRCOLE6pxTBX+/Px9TEM4jaywsk4I7&#10;OVgu2q05xtre+ED10acihLCLUUHmfRlL6ZKMDLq+LYkDd7aVQR9glUpd4S2Em0IOo2giDeYcGjIs&#10;6Suj5Hr8NwqmpneabLY9d7qfd2szrr9X9f6iVLfTrGYgPDX+LX651zrM/4xG8PwmnC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TEVPxAAAAN0AAAAPAAAAAAAAAAAA&#10;AAAAAKECAABkcnMvZG93bnJldi54bWxQSwUGAAAAAAQABAD5AAAAkgMAAAAA&#10;" strokecolor="#383335" strokeweight=".96pt"/>
                <v:line id="Line 39" o:spid="_x0000_s1077" style="position:absolute;visibility:visible;mso-wrap-style:square" from="6606,898" to="6863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Dg1MMAAADdAAAADwAAAGRycy9kb3ducmV2LnhtbERP24rCMBB9F/yHMIIvsqYKXugaRRRB&#10;UHBXF3wdmrHt2kxKE2v9eyMIvs3hXGe2aEwhaqpcblnBoB+BIE6szjlV8HfafE1BOI+ssbBMCh7k&#10;YDFvt2YYa3vnX6qPPhUhhF2MCjLvy1hKl2Rk0PVtSRy4i60M+gCrVOoK7yHcFHIYRWNpMOfQkGFJ&#10;q4yS6/FmFExN7zze7Xvu/LgctmZUr5f1z79S3U6z/AbhqfEf8du91WH+JBrB65twgp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A4NTDAAAA3QAAAA8AAAAAAAAAAAAA&#10;AAAAoQIAAGRycy9kb3ducmV2LnhtbFBLBQYAAAAABAAEAPkAAACRAwAAAAA=&#10;" strokecolor="#383335" strokeweight=".96pt"/>
                <v:line id="Line 38" o:spid="_x0000_s1078" style="position:absolute;visibility:visible;mso-wrap-style:square" from="6849,898" to="6868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J+o8UAAADdAAAADwAAAGRycy9kb3ducmV2LnhtbERP22rCQBB9L/Qflin4Irqp0DREV5GK&#10;ILRQGwVfh+yYRLOzIbvN5e+7hULf5nCus9oMphYdta6yrOB5HoEgzq2uuFBwPu1nCQjnkTXWlknB&#10;SA4268eHFaba9vxFXeYLEULYpaig9L5JpXR5SQbd3DbEgbva1qAPsC2kbrEP4aaWiyiKpcGKQ0OJ&#10;Db2VlN+zb6MgMdNL/P4xdZfx+nkwL91u2x1vSk2ehu0ShKfB/4v/3Acd5r9GMfx+E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J+o8UAAADdAAAADwAAAAAAAAAA&#10;AAAAAAChAgAAZHJzL2Rvd25yZXYueG1sUEsFBgAAAAAEAAQA+QAAAJMDAAAAAA==&#10;" strokecolor="#383335" strokeweight=".96pt"/>
                <v:line id="Line 37" o:spid="_x0000_s1079" style="position:absolute;visibility:visible;mso-wrap-style:square" from="6868,898" to="696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7bOMQAAADdAAAADwAAAGRycy9kb3ducmV2LnhtbERP22oCMRB9L/gPYQRfRLMKVdluFFEE&#10;oUJbLfg6bGYv7WaybNK9/H0jFPo2h3OdZNebSrTUuNKygsU8AkGcWl1yruDzdpptQDiPrLGyTAoG&#10;crDbjp4SjLXt+IPaq89FCGEXo4LC+zqW0qUFGXRzWxMHLrONQR9gk0vdYBfCTSWXUbSSBksODQXW&#10;dCgo/b7+GAUbM72vXi9Tdx+yt7N5bo/79v1Lqcm437+A8NT7f/Gf+6zD/HW0hsc34QS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nts4xAAAAN0AAAAPAAAAAAAAAAAA&#10;AAAAAKECAABkcnMvZG93bnJldi54bWxQSwUGAAAAAAQABAD5AAAAkgMAAAAA&#10;" strokecolor="#383335" strokeweight=".96pt"/>
                <v:line id="Line 36" o:spid="_x0000_s1080" style="position:absolute;visibility:visible;mso-wrap-style:square" from="6947,898" to="696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FPSsYAAADdAAAADwAAAGRycy9kb3ducmV2LnhtbESPQWvCQBCF74L/YRnBi9RNC1qJriKW&#10;gqDQ1ha8DtkxiWZnQ3aN8d87h4K3Gd6b975ZrDpXqZaaUHo28DpOQBFn3pacG/j7/XyZgQoR2WLl&#10;mQzcKcBq2e8tMLX+xj/UHmKuJIRDigaKGOtU65AV5DCMfU0s2sk3DqOsTa5tgzcJd5V+S5Kpdliy&#10;NBRY06ag7HK4OgMzNzpOd/tRON5PX1s3aT/W7ffZmOGgW89BReri0/x/vbWC/54IrnwjI+jl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BT0rGAAAA3QAAAA8AAAAAAAAA&#10;AAAAAAAAoQIAAGRycy9kb3ducmV2LnhtbFBLBQYAAAAABAAEAPkAAACUAwAAAAA=&#10;" strokecolor="#383335" strokeweight=".96pt"/>
                <v:line id="Line 35" o:spid="_x0000_s1081" style="position:absolute;visibility:visible;mso-wrap-style:square" from="6966,898" to="700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3q0cQAAADdAAAADwAAAGRycy9kb3ducmV2LnhtbERP24rCMBB9F/yHMIIvsqYKXrYaRXZZ&#10;EBS87IKvQzO21WZSmmytf28Ewbc5nOvMl40pRE2Vyy0rGPQjEMSJ1TmnCv5+fz6mIJxH1lhYJgV3&#10;crBctFtzjLW98YHqo09FCGEXo4LM+zKW0iUZGXR9WxIH7mwrgz7AKpW6wlsIN4UcRtFYGsw5NGRY&#10;0ldGyfX4bxRMTe803mx77nQ/79ZmVH+v6v1FqW6nWc1AeGr8W/xyr3WYP4k+4flNOEE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TerRxAAAAN0AAAAPAAAAAAAAAAAA&#10;AAAAAKECAABkcnMvZG93bnJldi54bWxQSwUGAAAAAAQABAD5AAAAkgMAAAAA&#10;" strokecolor="#383335" strokeweight=".96pt"/>
                <v:line id="Line 34" o:spid="_x0000_s1082" style="position:absolute;visibility:visible;mso-wrap-style:square" from="6988,898" to="700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7VkccAAADdAAAADwAAAGRycy9kb3ducmV2LnhtbESPW2vCQBCF3wv9D8sUfBHdWPBCdBVR&#10;CoKFegNfh+yYpM3Ohuwa47/vPBT6NsM5c843i1XnKtVSE0rPBkbDBBRx5m3JuYHL+WMwAxUissXK&#10;Mxl4UoDV8vVlgan1Dz5Se4q5khAOKRooYqxTrUNWkMMw9DWxaDffOIyyNrm2DT4k3FX6PUkm2mHJ&#10;0lBgTZuCsp/T3RmYuf51sv/sh+vz9rVz43a7bg/fxvTeuvUcVKQu/pv/rndW8Kcj4ZdvZAS9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rtWRxwAAAN0AAAAPAAAAAAAA&#10;AAAAAAAAAKECAABkcnMvZG93bnJldi54bWxQSwUGAAAAAAQABAD5AAAAlQMAAAAA&#10;" strokecolor="#383335" strokeweight=".96pt"/>
                <v:line id="Line 33" o:spid="_x0000_s1083" style="position:absolute;visibility:visible;mso-wrap-style:square" from="7007,898" to="714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JwCsQAAADdAAAADwAAAGRycy9kb3ducmV2LnhtbERP24rCMBB9F/Yfwizsi2jaBV2pRpEV&#10;QVDwsoKvQzO2dZtJaWKtf28Ewbc5nOtMZq0pRUO1KywriPsRCOLU6oIzBce/ZW8EwnlkjaVlUnAn&#10;B7PpR2eCibY33lNz8JkIIewSVJB7XyVSujQng65vK+LAnW1t0AdYZ1LXeAvhppTfUTSUBgsODTlW&#10;9JtT+n+4GgUj0z0N15uuO93P25UZNIt5s7so9fXZzscgPLX+LX65VzrM/4ljeH4TT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4nAKxAAAAN0AAAAPAAAAAAAAAAAA&#10;AAAAAKECAABkcnMvZG93bnJldi54bWxQSwUGAAAAAAQABAD5AAAAkgMAAAAA&#10;" strokecolor="#383335" strokeweight=".96pt"/>
                <v:line id="Line 32" o:spid="_x0000_s1084" style="position:absolute;visibility:visible;mso-wrap-style:square" from="7127,898" to="714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DufcMAAADdAAAADwAAAGRycy9kb3ducmV2LnhtbERPTYvCMBC9C/sfwix4EU0VdKUaRXYR&#10;BAXdKngdmrHtbjMpTaz13xtB8DaP9znzZWtK0VDtCssKhoMIBHFqdcGZgtNx3Z+CcB5ZY2mZFNzJ&#10;wXLx0ZljrO2Nf6lJfCZCCLsYFeTeV7GULs3JoBvYijhwF1sb9AHWmdQ13kK4KeUoiibSYMGhIceK&#10;vnNK/5OrUTA1vfNku+u58/2y35hx87NqDn9KdT/b1QyEp9a/xS/3Rof5X8MRPL8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w7n3DAAAA3QAAAA8AAAAAAAAAAAAA&#10;AAAAoQIAAGRycy9kb3ducmV2LnhtbFBLBQYAAAAABAAEAPkAAACRAwAAAAA=&#10;" strokecolor="#383335" strokeweight=".96pt"/>
                <v:line id="Line 31" o:spid="_x0000_s1085" style="position:absolute;visibility:visible;mso-wrap-style:square" from="7146,898" to="742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L5sUAAADdAAAADwAAAGRycy9kb3ducmV2LnhtbERP22rCQBB9L/Qflin4IrrRUisxq0iL&#10;EKhgq4KvQ3ZyabOzIbsm8e+7BaFvczjXSTaDqUVHrassK5hNIxDEmdUVFwrOp91kCcJ5ZI21ZVJw&#10;Iweb9eNDgrG2PX9Rd/SFCCHsYlRQet/EUrqsJINuahviwOW2NegDbAupW+xDuKnlPIoW0mDFoaHE&#10;ht5Kyn6OV6NgacaXxcd+7C63/JCal+59231+KzV6GrYrEJ4G/y++u1Md5r/OnuHvm3CC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xL5sUAAADdAAAADwAAAAAAAAAA&#10;AAAAAAChAgAAZHJzL2Rvd25yZXYueG1sUEsFBgAAAAAEAAQA+QAAAJMDAAAAAA==&#10;" strokecolor="#383335" strokeweight=".96pt"/>
                <v:line id="Line 30" o:spid="_x0000_s1086" style="position:absolute;visibility:visible;mso-wrap-style:square" from="7408,898" to="742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XTksUAAADdAAAADwAAAGRycy9kb3ducmV2LnhtbERP22rCQBB9L/Qflin4IrpRWisxq0iL&#10;EKhgq4KvQ3ZyabOzIbsm8e+7BaFvczjXSTaDqUVHrassK5hNIxDEmdUVFwrOp91kCcJ5ZI21ZVJw&#10;Iweb9eNDgrG2PX9Rd/SFCCHsYlRQet/EUrqsJINuahviwOW2NegDbAupW+xDuKnlPIoW0mDFoaHE&#10;ht5Kyn6OV6NgacaXxcd+7C63/JCal+59231+KzV6GrYrEJ4G/y++u1Md5r/OnuHvm3CC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XTksUAAADdAAAADwAAAAAAAAAA&#10;AAAAAAChAgAAZHJzL2Rvd25yZXYueG1sUEsFBgAAAAAEAAQA+QAAAJMDAAAAAA==&#10;" strokecolor="#383335" strokeweight=".96pt"/>
                <v:line id="Line 29" o:spid="_x0000_s1087" style="position:absolute;visibility:visible;mso-wrap-style:square" from="7427,898" to="7703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l2CcUAAADdAAAADwAAAGRycy9kb3ducmV2LnhtbERPTWvCQBC9F/wPywi9SN1YiA3RVUQp&#10;CBVqrZDrkB2TaHY2ZLdJ/PddodDbPN7nLNeDqUVHrassK5hNIxDEudUVFwrO3+8vCQjnkTXWlknB&#10;nRysV6OnJaba9vxF3ckXIoSwS1FB6X2TSunykgy6qW2IA3exrUEfYFtI3WIfwk0tX6NoLg1WHBpK&#10;bGhbUn47/RgFiZlk84/DxGX3y+fexN1u0x2vSj2Ph80ChKfB/4v/3Hsd5r/NYnh8E06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l2CcUAAADdAAAADwAAAAAAAAAA&#10;AAAAAAChAgAAZHJzL2Rvd25yZXYueG1sUEsFBgAAAAAEAAQA+QAAAJMDAAAAAA==&#10;" strokecolor="#383335" strokeweight=".96pt"/>
                <v:line id="Line 28" o:spid="_x0000_s1088" style="position:absolute;visibility:visible;mso-wrap-style:square" from="7689,898" to="7708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vofsQAAADdAAAADwAAAGRycy9kb3ducmV2LnhtbERP24rCMBB9F/Yfwizsi2jqgl2pRpEV&#10;QVDwsoKvQzO2dZtJaWKtf28Ewbc5nOtMZq0pRUO1KywrGPQjEMSp1QVnCo5/y94IhPPIGkvLpOBO&#10;DmbTj84EE21vvKfm4DMRQtglqCD3vkqkdGlOBl3fVsSBO9vaoA+wzqSu8RbCTSm/oyiWBgsODTlW&#10;9JtT+n+4GgUj0z3F603Xne7n7coMm8W82V2U+vps52MQnlr/Fr/cKx3m/wxieH4TTp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+h+xAAAAN0AAAAPAAAAAAAAAAAA&#10;AAAAAKECAABkcnMvZG93bnJldi54bWxQSwUGAAAAAAQABAD5AAAAkgMAAAAA&#10;" strokecolor="#383335" strokeweight=".96pt"/>
                <v:line id="Line 27" o:spid="_x0000_s1089" style="position:absolute;visibility:visible;mso-wrap-style:square" from="7708,898" to="796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dN5cMAAADdAAAADwAAAGRycy9kb3ducmV2LnhtbERP24rCMBB9F/Yfwiz4IpoqrEo1iqwI&#10;goJX8HVoxrZuMylNrPXvN4Lg2xzOdabzxhSipsrllhX0exEI4sTqnFMF59OqOwbhPLLGwjIpeJKD&#10;+eyrNcVY2wcfqD76VIQQdjEqyLwvYyldkpFB17MlceCutjLoA6xSqSt8hHBTyEEUDaXBnENDhiX9&#10;ZpT8He9Gwdh0LsPNtuMuz+tubX7q5aLe35RqfzeLCQhPjf+I3+61DvNH/RG8vgkn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HTeXDAAAA3QAAAA8AAAAAAAAAAAAA&#10;AAAAoQIAAGRycy9kb3ducmV2LnhtbFBLBQYAAAAABAAEAPkAAACRAwAAAAA=&#10;" strokecolor="#383335" strokeweight=".96pt"/>
                <v:line id="Line 26" o:spid="_x0000_s1090" style="position:absolute;visibility:visible;mso-wrap-style:square" from="7948,898" to="796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jZl8cAAADdAAAADwAAAGRycy9kb3ducmV2LnhtbESPW2vCQBCF3wv9D8sUfBHdWPBCdBVR&#10;CoKFegNfh+yYpM3Ohuwa47/vPBT6NsM5c843i1XnKtVSE0rPBkbDBBRx5m3JuYHL+WMwAxUissXK&#10;Mxl4UoDV8vVlgan1Dz5Se4q5khAOKRooYqxTrUNWkMMw9DWxaDffOIyyNrm2DT4k3FX6PUkm2mHJ&#10;0lBgTZuCsp/T3RmYuf51sv/sh+vz9rVz43a7bg/fxvTeuvUcVKQu/pv/rndW8KcjwZVvZAS9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2NmXxwAAAN0AAAAPAAAAAAAA&#10;AAAAAAAAAKECAABkcnMvZG93bnJldi54bWxQSwUGAAAAAAQABAD5AAAAlQMAAAAA&#10;" strokecolor="#383335" strokeweight=".96pt"/>
                <v:line id="Line 25" o:spid="_x0000_s1091" style="position:absolute;visibility:visible;mso-wrap-style:square" from="7967,898" to="822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R8DMQAAADdAAAADwAAAGRycy9kb3ducmV2LnhtbERP24rCMBB9F/Yfwgi+iKYK62o1iuwi&#10;CCu4XsDXoRnbus2kNLHWvzeC4NscznVmi8YUoqbK5ZYVDPoRCOLE6pxTBcfDqjcG4TyyxsIyKbiT&#10;g8X8ozXDWNsb76je+1SEEHYxKsi8L2MpXZKRQde3JXHgzrYy6AOsUqkrvIVwU8hhFI2kwZxDQ4Yl&#10;fWeU/O+vRsHYdE+j303Xne7n7dp81j/L+u+iVKfdLKcgPDX+LX651zrM/xpM4PlNOEH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lHwMxAAAAN0AAAAPAAAAAAAAAAAA&#10;AAAAAKECAABkcnMvZG93bnJldi54bWxQSwUGAAAAAAQABAD5AAAAkgMAAAAA&#10;" strokecolor="#383335" strokeweight=".96pt"/>
                <v:line id="Line 24" o:spid="_x0000_s1092" style="position:absolute;visibility:visible;mso-wrap-style:square" from="8207,898" to="822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IfLMcAAADdAAAADwAAAGRycy9kb3ducmV2LnhtbESPT2vCQBDF70K/wzKFXqRuFKqSuooo&#10;glDBPy14HbJjkjY7G7LbGL+9cxC8zfDevPeb2aJzlWqpCaVnA8NBAoo487bk3MDP9+Z9CipEZIuV&#10;ZzJwowCL+Utvhqn1Vz5Se4q5khAOKRooYqxTrUNWkMMw8DWxaBffOIyyNrm2DV4l3FV6lCRj7bBk&#10;aSiwplVB2d/p3xmYuv55/LXrh/Ptst+6j3a9bA+/xry9dstPUJG6+DQ/rrdW8Ccj4ZdvZAQ9v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wh8sxwAAAN0AAAAPAAAAAAAA&#10;AAAAAAAAAKECAABkcnMvZG93bnJldi54bWxQSwUGAAAAAAQABAD5AAAAlQMAAAAA&#10;" strokecolor="#383335" strokeweight=".96pt"/>
                <v:line id="Line 23" o:spid="_x0000_s1093" style="position:absolute;visibility:visible;mso-wrap-style:square" from="8226,898" to="850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66t8MAAADdAAAADwAAAGRycy9kb3ducmV2LnhtbERPTYvCMBC9C/sfwix4EU0VdKUaRXYR&#10;BAXdKngdmrHtbjMpTaz13xtB8DaP9znzZWtK0VDtCssKhoMIBHFqdcGZgtNx3Z+CcB5ZY2mZFNzJ&#10;wXLx0ZljrO2Nf6lJfCZCCLsYFeTeV7GULs3JoBvYijhwF1sb9AHWmdQ13kK4KeUoiibSYMGhIceK&#10;vnNK/5OrUTA1vfNku+u58/2y35hx87NqDn9KdT/b1QyEp9a/xS/3Rof5X6MhPL8JJ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OurfDAAAA3QAAAA8AAAAAAAAAAAAA&#10;AAAAoQIAAGRycy9kb3ducmV2LnhtbFBLBQYAAAAABAAEAPkAAACRAwAAAAA=&#10;" strokecolor="#383335" strokeweight=".96pt"/>
                <v:line id="Line 22" o:spid="_x0000_s1094" style="position:absolute;visibility:visible;mso-wrap-style:square" from="8488,898" to="850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wkwMMAAADdAAAADwAAAGRycy9kb3ducmV2LnhtbERPTYvCMBC9L/gfwgheRFMLq1KNIoog&#10;rOCuCl6HZmyrzaQ02Vr//UYQ9jaP9znzZWtK0VDtCssKRsMIBHFqdcGZgvNpO5iCcB5ZY2mZFDzJ&#10;wXLR+Zhjou2Df6g5+kyEEHYJKsi9rxIpXZqTQTe0FXHgrrY26AOsM6lrfIRwU8o4isbSYMGhIceK&#10;1jml9+OvUTA1/cv4a993l+f1sDOfzWbVfN+U6nXb1QyEp9b/i9/unQ7zJ3EMr2/C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cJMDDAAAA3QAAAA8AAAAAAAAAAAAA&#10;AAAAoQIAAGRycy9kb3ducmV2LnhtbFBLBQYAAAAABAAEAPkAAACRAwAAAAA=&#10;" strokecolor="#383335" strokeweight=".96pt"/>
                <v:line id="Line 21" o:spid="_x0000_s1095" style="position:absolute;visibility:visible;mso-wrap-style:square" from="8507,898" to="876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BW8QAAADdAAAADwAAAGRycy9kb3ducmV2LnhtbERPTYvCMBC9C/sfwix4EU1VdKUaRRRB&#10;UHBXBa9DM7bdbSalibX+eyMIe5vH+5zZojGFqKlyuWUF/V4EgjixOudUwfm06U5AOI+ssbBMCh7k&#10;YDH/aM0w1vbOP1QffSpCCLsYFWTel7GULsnIoOvZkjhwV1sZ9AFWqdQV3kO4KeQgisbSYM6hIcOS&#10;Vhklf8ebUTAxnct4t++4y+N62JpRvV7W379KtT+b5RSEp8b/i9/urQ7zvwZDeH0TTp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EIFbxAAAAN0AAAAPAAAAAAAAAAAA&#10;AAAAAKECAABkcnMvZG93bnJldi54bWxQSwUGAAAAAAQABAD5AAAAkgMAAAAA&#10;" strokecolor="#383335" strokeweight=".96pt"/>
                <v:line id="Line 20" o:spid="_x0000_s1096" style="position:absolute;visibility:visible;mso-wrap-style:square" from="8748,898" to="876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kZL8QAAADdAAAADwAAAGRycy9kb3ducmV2LnhtbERPTYvCMBC9C/sfwix4EU0VdaUaRRRB&#10;UHBXBa9DM7bdbSalibX+eyMIe5vH+5zZojGFqKlyuWUF/V4EgjixOudUwfm06U5AOI+ssbBMCh7k&#10;YDH/aM0w1vbOP1QffSpCCLsYFWTel7GULsnIoOvZkjhwV1sZ9AFWqdQV3kO4KeQgisbSYM6hIcOS&#10;Vhklf8ebUTAxnct4t++4y+N62JpRvV7W379KtT+b5RSEp8b/i9/urQ7zvwZDeH0TTp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+RkvxAAAAN0AAAAPAAAAAAAAAAAA&#10;AAAAAKECAABkcnMvZG93bnJldi54bWxQSwUGAAAAAAQABAD5AAAAkgMAAAAA&#10;" strokecolor="#383335" strokeweight=".96pt"/>
                <v:line id="Line 19" o:spid="_x0000_s1097" style="position:absolute;visibility:visible;mso-wrap-style:square" from="8767,898" to="9043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W8tMUAAADdAAAADwAAAGRycy9kb3ducmV2LnhtbERPTWvCQBC9F/wPywi9SN0oxIboKmIp&#10;CBVqrZDrkB2TaHY2ZLdJ/PddodDbPN7nrDaDqUVHrassK5hNIxDEudUVFwrO3+8vCQjnkTXWlknB&#10;nRxs1qOnFaba9vxF3ckXIoSwS1FB6X2TSunykgy6qW2IA3exrUEfYFtI3WIfwk0t51G0kAYrDg0l&#10;NrQrKb+dfoyCxEyyxcdh4rL75XNv4u5t2x2vSj2Ph+0ShKfB/4v/3Hsd5r/OY3h8E06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W8tMUAAADdAAAADwAAAAAAAAAA&#10;AAAAAAChAgAAZHJzL2Rvd25yZXYueG1sUEsFBgAAAAAEAAQA+QAAAJMDAAAAAA==&#10;" strokecolor="#383335" strokeweight=".96pt"/>
                <v:line id="Line 18" o:spid="_x0000_s1098" style="position:absolute;visibility:visible;mso-wrap-style:square" from="9028,898" to="9048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iw8UAAADdAAAADwAAAGRycy9kb3ducmV2LnhtbERPTWvCQBC9C/0PyxR6kbox0FSimxAq&#10;BcGCrS14HbJjEpudDdk1xn/fLQje5vE+Z5WPphUD9a6xrGA+i0AQl1Y3XCn4+X5/XoBwHllja5kU&#10;XMlBnj1MVphqe+EvGva+EiGEXYoKau+7VEpX1mTQzWxHHLij7Q36APtK6h4vIdy0Mo6iRBpsODTU&#10;2NFbTeXv/mwULMz0kGw/pu5wPe425mVYF8PnSamnx7FYgvA0+rv45t7oMP81TuD/m3CC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2ciw8UAAADdAAAADwAAAAAAAAAA&#10;AAAAAAChAgAAZHJzL2Rvd25yZXYueG1sUEsFBgAAAAAEAAQA+QAAAJMDAAAAAA==&#10;" strokecolor="#383335" strokeweight=".96pt"/>
                <v:line id="Line 17" o:spid="_x0000_s1099" style="position:absolute;visibility:visible;mso-wrap-style:square" from="9048,898" to="930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uHWMMAAADdAAAADwAAAGRycy9kb3ducmV2LnhtbERP24rCMBB9X9h/CLPgi2iqoJVqFFkR&#10;hBW8gq9DM7Z1m0lpsrX+vRGEfZvDuc5s0ZpSNFS7wrKCQT8CQZxaXXCm4Hxa9yYgnEfWWFomBQ9y&#10;sJh/fsww0fbOB2qOPhMhhF2CCnLvq0RKl+Zk0PVtRRy4q60N+gDrTOoa7yHclHIYRWNpsODQkGNF&#10;3zmlv8c/o2Biupfxz7brLo/rbmNGzWrZ7G9Kdb7a5RSEp9b/i9/ujQ7z42EMr2/CC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rh1jDAAAA3QAAAA8AAAAAAAAAAAAA&#10;AAAAoQIAAGRycy9kb3ducmV2LnhtbFBLBQYAAAAABAAEAPkAAACRAwAAAAA=&#10;" strokecolor="#383335" strokeweight=".96pt"/>
                <v:line id="Line 16" o:spid="_x0000_s1100" style="position:absolute;visibility:visible;mso-wrap-style:square" from="9288,898" to="930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oA2sIAAADdAAAADwAAAGRycy9kb3ducmV2LnhtbERPy4rCMBTdC/5DuIIb0dSCItUoogiC&#10;wvgCt5fm2labm9LEWv9+shiY5eG8F6vWlKKh2hWWFYxHEQji1OqCMwW36244A+E8ssbSMin4koPV&#10;sttZYKLth8/UXHwmQgi7BBXk3leJlC7NyaAb2Yo4cA9bG/QB1pnUNX5CuCllHEVTabDg0JBjRZuc&#10;0tflbRTMzOA+PRwH7v59/OzNpNmum9NTqX6vXc9BeGr9v/jPvdcK4kkc5oY34Qn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oA2sIAAADdAAAADwAAAAAAAAAAAAAA&#10;AAChAgAAZHJzL2Rvd25yZXYueG1sUEsFBgAAAAAEAAQA+QAAAJADAAAAAA==&#10;" strokecolor="#383335" strokeweight=".96pt"/>
                <v:line id="Line 15" o:spid="_x0000_s1101" style="position:absolute;visibility:visible;mso-wrap-style:square" from="9307,898" to="9564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alQcYAAADdAAAADwAAAGRycy9kb3ducmV2LnhtbESPQYvCMBSE7wv+h/CEvYimFhStRhFF&#10;EFzQdQWvj+bZVpuX0mRr/fdmQdjjMDPfMPNla0rRUO0KywqGgwgEcWp1wZmC88+2PwHhPLLG0jIp&#10;eJKD5aLzMcdE2wd/U3PymQgQdgkqyL2vEildmpNBN7AVcfCutjbog6wzqWt8BLgpZRxFY2mw4LCQ&#10;Y0XrnNL76dcomJjeZbz/6rnL83rYmVGzWTXHm1Kf3XY1A+Gp9f/hd3unFcSjeAp/b8IT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WpUHGAAAA3QAAAA8AAAAAAAAA&#10;AAAAAAAAoQIAAGRycy9kb3ducmV2LnhtbFBLBQYAAAAABAAEAPkAAACUAwAAAAA=&#10;" strokecolor="#383335" strokeweight=".96pt"/>
                <v:line id="Line 14" o:spid="_x0000_s1102" style="position:absolute;visibility:visible;mso-wrap-style:square" from="9549,898" to="9568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WaAcMAAADdAAAADwAAAGRycy9kb3ducmV2LnhtbERPTYvCMBC9C/6HMIIXsamKIt1GEUUQ&#10;FHZXF7wOzdh2t5mUJtb6781hwePjfafrzlSipcaVlhVMohgEcWZ1ybmCn8t+vAThPLLGyjIpeJKD&#10;9arfSzHR9sHf1J59LkIIuwQVFN7XiZQuK8igi2xNHLibbQz6AJtc6gYfIdxUchrHC2mw5NBQYE3b&#10;grK/890oWJrRdXE8jdz1efs8mHm727Rfv0oNB93mA4Snzr/F/+6DVjCdz8L+8CY8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1mgHDAAAA3QAAAA8AAAAAAAAAAAAA&#10;AAAAoQIAAGRycy9kb3ducmV2LnhtbFBLBQYAAAAABAAEAPkAAACRAwAAAAA=&#10;" strokecolor="#383335" strokeweight=".96pt"/>
                <v:line id="Line 13" o:spid="_x0000_s1103" style="position:absolute;visibility:visible;mso-wrap-style:square" from="9568,898" to="984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k/msYAAADdAAAADwAAAGRycy9kb3ducmV2LnhtbESP3YrCMBSE7xd8h3AEb0RTFYt0jSK7&#10;CIKCfwveHppj293mpDSx1rc3grCXw8x8w8yXrSlFQ7UrLCsYDSMQxKnVBWcKfs7rwQyE88gaS8uk&#10;4EEOlovOxxwTbe98pObkMxEg7BJUkHtfJVK6NCeDbmgr4uBdbW3QB1lnUtd4D3BTynEUxdJgwWEh&#10;x4q+ckr/TjejYGb6l3i767vL47rfmGnzvWoOv0r1uu3qE4Sn1v+H3+2NVjCeTkbwehOegFw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5P5rGAAAA3QAAAA8AAAAAAAAA&#10;AAAAAAAAoQIAAGRycy9kb3ducmV2LnhtbFBLBQYAAAAABAAEAPkAAACUAwAAAAA=&#10;" strokecolor="#383335" strokeweight=".96pt"/>
                <v:line id="Line 12" o:spid="_x0000_s1104" style="position:absolute;visibility:visible;mso-wrap-style:square" from="9828,898" to="984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h7ccAAADdAAAADwAAAGRycy9kb3ducmV2LnhtbESP3WrCQBSE7wt9h+UUeiO6aYoi0U0I&#10;LQXBgtYK3h6yJz82ezZk1xjfvlsQejnMzDfMOhtNKwbqXWNZwcssAkFcWN1wpeD4/TFdgnAeWWNr&#10;mRTcyEGWPj6sMdH2yl80HHwlAoRdggpq77tESlfUZNDNbEccvNL2Bn2QfSV1j9cAN62Mo2ghDTYc&#10;Fmrs6K2m4udwMQqWZnJabD8n7nQrdxszH97zYX9W6vlpzFcgPI3+P3xvb7SCeP4aw9+b8ARk+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K6HtxwAAAN0AAAAPAAAAAAAA&#10;AAAAAAAAAKECAABkcnMvZG93bnJldi54bWxQSwUGAAAAAAQABAD5AAAAlQMAAAAA&#10;" strokecolor="#383335" strokeweight=".96pt"/>
                <v:line id="Line 11" o:spid="_x0000_s1105" style="position:absolute;visibility:visible;mso-wrap-style:square" from="9847,898" to="10104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EdscAAADdAAAADwAAAGRycy9kb3ducmV2LnhtbESPQWvCQBSE7wX/w/KEXkQ3RhRJXSVY&#10;CoEKtlrw+sg+k7TZtyG7TeK/7wpCj8PMfMNsdoOpRUetqywrmM8iEMS51RUXCr7Ob9M1COeRNdaW&#10;ScGNHOy2o6cNJtr2/EndyRciQNglqKD0vkmkdHlJBt3MNsTBu9rWoA+yLaRusQ9wU8s4ilbSYMVh&#10;ocSG9iXlP6dfo2BtJpfV+2HiLrfrMTPL7jXtPr6Veh4P6QsIT4P/Dz/amVYQLxcLuL8JT0Bu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ZwR2xwAAAN0AAAAPAAAAAAAA&#10;AAAAAAAAAKECAABkcnMvZG93bnJldi54bWxQSwUGAAAAAAQABAD5AAAAlQMAAAAA&#10;" strokecolor="#383335" strokeweight=".96pt"/>
                <v:line id="Line 10" o:spid="_x0000_s1106" style="position:absolute;visibility:visible;mso-wrap-style:square" from="10089,898" to="10108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6cAscAAADdAAAADwAAAGRycy9kb3ducmV2LnhtbESPQWvCQBSE70L/w/IKXqRualUkZiNS&#10;EQIt2FrB6yP7TNJm34bsGpN/3y0UPA4z8w2TbHpTi45aV1lW8DyNQBDnVldcKDh97Z9WIJxH1lhb&#10;JgUDOdikD6MEY21v/End0RciQNjFqKD0vomldHlJBt3UNsTBu9jWoA+yLaRu8RbgppazKFpKgxWH&#10;hRIbei0p/zlejYKVmZyXb+8Tdx4uh8wsut22+/hWavzYb9cgPPX+Hv5vZ1rBbPEyh7834QnI9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jpwCxwAAAN0AAAAPAAAAAAAA&#10;AAAAAAAAAKECAABkcnMvZG93bnJldi54bWxQSwUGAAAAAAQABAD5AAAAlQMAAAAA&#10;" strokecolor="#383335" strokeweight=".96pt"/>
                <v:line id="Line 9" o:spid="_x0000_s1107" style="position:absolute;visibility:visible;mso-wrap-style:square" from="10108,898" to="1038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I5mcYAAADdAAAADwAAAGRycy9kb3ducmV2LnhtbESPQYvCMBSE78L+h/AWvIimKhWpRpEV&#10;QXBB1xW8PppnW7d5KU2s9d+bBcHjMDPfMPNla0rRUO0KywqGgwgEcWp1wZmC0++mPwXhPLLG0jIp&#10;eJCD5eKjM8dE2zv/UHP0mQgQdgkqyL2vEildmpNBN7AVcfAutjbog6wzqWu8B7gp5SiKJtJgwWEh&#10;x4q+ckr/jjejYGp658nuu+fOj8t+a+JmvWoOV6W6n+1qBsJT69/hV3urFYzicQz/b8IT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COZnGAAAA3QAAAA8AAAAAAAAA&#10;AAAAAAAAoQIAAGRycy9kb3ducmV2LnhtbFBLBQYAAAAABAAEAPkAAACUAwAAAAA=&#10;" strokecolor="#383335" strokeweight=".96pt"/>
                <v:line id="Line 8" o:spid="_x0000_s1108" style="position:absolute;visibility:visible;mso-wrap-style:square" from="10368,898" to="1038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Cn7sYAAADdAAAADwAAAGRycy9kb3ducmV2LnhtbESPQYvCMBSE7wv7H8IT9iKaqlikGkVW&#10;FgQFXVfw+miebbV5KU2s9d8bQdjjMDPfMLNFa0rRUO0KywoG/QgEcWp1wZmC499PbwLCeWSNpWVS&#10;8CAHi/nnxwwTbe/8S83BZyJA2CWoIPe+SqR0aU4GXd9WxME729qgD7LOpK7xHuCmlMMoiqXBgsNC&#10;jhV955ReDzejYGK6p3iz7brT47xbm3GzWjb7i1JfnXY5BeGp9f/hd3utFQzHoxheb8IT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Qp+7GAAAA3QAAAA8AAAAAAAAA&#10;AAAAAAAAoQIAAGRycy9kb3ducmV2LnhtbFBLBQYAAAAABAAEAPkAAACUAwAAAAA=&#10;" strokecolor="#383335" strokeweight=".96pt"/>
                <v:line id="Line 7" o:spid="_x0000_s1109" style="position:absolute;visibility:visible;mso-wrap-style:square" from="10387,898" to="10644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wCdcYAAADdAAAADwAAAGRycy9kb3ducmV2LnhtbESP3YrCMBSE7xd8h3AEb0TTVfyhGkUU&#10;QdgFd1Xw9tAc27rNSWlirW9vFgQvh5n5hpkvG1OImiqXW1bw2Y9AECdW55wqOB23vSkI55E1FpZJ&#10;wYMcLBetjznG2t75l+qDT0WAsItRQeZ9GUvpkowMur4tiYN3sZVBH2SVSl3hPcBNIQdRNJYGcw4L&#10;GZa0zij5O9yMgqnpnsdf3113flz2OzOqN6v656pUp92sZiA8Nf4dfrV3WsFgNJzA/5vwBOTi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cAnXGAAAA3QAAAA8AAAAAAAAA&#10;AAAAAAAAoQIAAGRycy9kb3ducmV2LnhtbFBLBQYAAAAABAAEAPkAAACUAwAAAAA=&#10;" strokecolor="#383335" strokeweight=".96pt"/>
                <v:line id="Line 6" o:spid="_x0000_s1110" style="position:absolute;visibility:visible;mso-wrap-style:square" from="10629,898" to="10648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WB8MAAADdAAAADwAAAGRycy9kb3ducmV2LnhtbERPTYvCMBC9C/6HMIIXsamKIt1GEUUQ&#10;FHZXF7wOzdh2t5mUJtb6781hwePjfafrzlSipcaVlhVMohgEcWZ1ybmCn8t+vAThPLLGyjIpeJKD&#10;9arfSzHR9sHf1J59LkIIuwQVFN7XiZQuK8igi2xNHLibbQz6AJtc6gYfIdxUchrHC2mw5NBQYE3b&#10;grK/890oWJrRdXE8jdz1efs8mHm727Rfv0oNB93mA4Snzr/F/+6DVjCdz8Lc8CY8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DlgfDAAAA3QAAAA8AAAAAAAAAAAAA&#10;AAAAoQIAAGRycy9kb3ducmV2LnhtbFBLBQYAAAAABAAEAPkAAACRAwAAAAA=&#10;" strokecolor="#383335" strokeweight=".96pt"/>
                <v:line id="Line 5" o:spid="_x0000_s1111" style="position:absolute;visibility:visible;mso-wrap-style:square" from="10648,898" to="1092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8znMYAAADdAAAADwAAAGRycy9kb3ducmV2LnhtbESP3YrCMBSE7xd8h3AEb2RNV1G0GkUU&#10;QdgFf1bw9tAc27rNSWlirW9vFgQvh5n5hpktGlOImiqXW1bw1YtAECdW55wqOP1uPscgnEfWWFgm&#10;BQ9ysJi3PmYYa3vnA9VHn4oAYRejgsz7MpbSJRkZdD1bEgfvYiuDPsgqlbrCe4CbQvajaCQN5hwW&#10;MixplVHyd7wZBWPTPY++f7ru/LjstmZYr5f1/qpUp90spyA8Nf4dfrW3WkF/OJjA/5vwBOT8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PM5zGAAAA3QAAAA8AAAAAAAAA&#10;AAAAAAAAoQIAAGRycy9kb3ducmV2LnhtbFBLBQYAAAAABAAEAPkAAACUAwAAAAA=&#10;" strokecolor="#383335" strokeweight=".96pt"/>
                <v:line id="Line 4" o:spid="_x0000_s1112" style="position:absolute;visibility:visible;mso-wrap-style:square" from="10908,898" to="1092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PpfMMAAADdAAAADwAAAGRycy9kb3ducmV2LnhtbERPTYvCMBC9C/6HMIIXsamiIt1GEUUQ&#10;FHZXF7wOzdh2t5mUJtb6781hwePjfafrzlSipcaVlhVMohgEcWZ1ybmCn8t+vAThPLLGyjIpeJKD&#10;9arfSzHR9sHf1J59LkIIuwQVFN7XiZQuK8igi2xNHLibbQz6AJtc6gYfIdxUchrHC2mw5NBQYE3b&#10;grK/890oWJrRdXE8jdz1efs8mHm727Rfv0oNB93mA4Snzr/F/+6DVjCdz8L+8CY8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z6XzDAAAA3QAAAA8AAAAAAAAAAAAA&#10;AAAAoQIAAGRycy9kb3ducmV2LnhtbFBLBQYAAAAABAAEAPkAAACRAwAAAAA=&#10;" strokecolor="#383335" strokeweight=".96pt"/>
                <v:line id="Line 3" o:spid="_x0000_s1113" style="position:absolute;visibility:visible;mso-wrap-style:square" from="10927,898" to="11184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9M58YAAADdAAAADwAAAGRycy9kb3ducmV2LnhtbESP3YrCMBSE7xd8h3AEb0RTRYt0jSK7&#10;CIKCfwveHppj293mpDSx1rc3grCXw8x8w8yXrSlFQ7UrLCsYDSMQxKnVBWcKfs7rwQyE88gaS8uk&#10;4EEOlovOxxwTbe98pObkMxEg7BJUkHtfJVK6NCeDbmgr4uBdbW3QB1lnUtd4D3BTynEUxdJgwWEh&#10;x4q+ckr/TjejYGb6l3i767vL47rfmGnzvWoOv0r1uu3qE4Sn1v+H3+2NVjCeTkbwehOegFw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/TOfGAAAA3QAAAA8AAAAAAAAA&#10;AAAAAAAAoQIAAGRycy9kb3ducmV2LnhtbFBLBQYAAAAABAAEAPkAAACUAwAAAAA=&#10;" strokecolor="#383335" strokeweight=".96pt"/>
                <w10:wrap type="topAndBottom" anchorx="page"/>
              </v:group>
            </w:pict>
          </mc:Fallback>
        </mc:AlternateContent>
      </w:r>
    </w:p>
    <w:p w:rsidR="00484D69" w:rsidRDefault="00663995" w:rsidP="00484D69">
      <w:pPr>
        <w:pStyle w:val="BodyText"/>
        <w:spacing w:before="5"/>
        <w:rPr>
          <w:rFonts w:ascii="Arial" w:hAnsi="Arial" w:cs="Arial"/>
          <w:b/>
          <w:bCs/>
          <w:color w:val="231F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779072" behindDoc="0" locked="0" layoutInCell="1" allowOverlap="1" wp14:anchorId="542C76C1" wp14:editId="48D4B0B1">
                <wp:simplePos x="0" y="0"/>
                <wp:positionH relativeFrom="page">
                  <wp:posOffset>3726180</wp:posOffset>
                </wp:positionH>
                <wp:positionV relativeFrom="paragraph">
                  <wp:posOffset>226060</wp:posOffset>
                </wp:positionV>
                <wp:extent cx="803275" cy="149860"/>
                <wp:effectExtent l="0" t="0" r="15875" b="2540"/>
                <wp:wrapTopAndBottom/>
                <wp:docPr id="254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149860"/>
                          <a:chOff x="5748" y="197"/>
                          <a:chExt cx="1265" cy="236"/>
                        </a:xfrm>
                      </wpg:grpSpPr>
                      <pic:pic xmlns:pic="http://schemas.openxmlformats.org/drawingml/2006/picture">
                        <pic:nvPicPr>
                          <pic:cNvPr id="254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8" y="197"/>
                            <a:ext cx="1209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45" name="Line 96"/>
                        <wps:cNvCnPr/>
                        <wps:spPr bwMode="auto">
                          <a:xfrm>
                            <a:off x="6083" y="243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6" name="Line 95"/>
                        <wps:cNvCnPr/>
                        <wps:spPr bwMode="auto">
                          <a:xfrm>
                            <a:off x="6222" y="243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7" name="Line 94"/>
                        <wps:cNvCnPr/>
                        <wps:spPr bwMode="auto">
                          <a:xfrm>
                            <a:off x="6383" y="243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8" name="Line 93"/>
                        <wps:cNvCnPr/>
                        <wps:spPr bwMode="auto">
                          <a:xfrm>
                            <a:off x="6961" y="243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9" name="Line 92"/>
                        <wps:cNvCnPr/>
                        <wps:spPr bwMode="auto">
                          <a:xfrm>
                            <a:off x="7002" y="243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3833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293.4pt;margin-top:17.8pt;width:63.25pt;height:11.8pt;z-index:251779072;mso-wrap-distance-left:0;mso-wrap-distance-right:0;mso-position-horizontal-relative:page" coordorigin="5748,197" coordsize="1265,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">
                <v:shape id="Picture 97" o:spid="_x0000_s1027" type="#_x0000_t75" style="position:absolute;left:5748;top:197;width:1209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7S47GAAAA3QAAAA8AAABkcnMvZG93bnJldi54bWxEj0FrwkAUhO8F/8PyhN7qpqLGRlcRoVQP&#10;CppS6O2ZfU1Csm9Ddqvx37uC4HGYmW+Y+bIztThT60rLCt4HEQjizOqScwXf6efbFITzyBpry6Tg&#10;Sg6Wi97LHBNtL3yg89HnIkDYJaig8L5JpHRZQQbdwDbEwfuzrUEfZJtL3eIlwE0th1E0kQZLDgsF&#10;NrQuKKuO/0bB7/bji+N4F//4U7VPq2t6iLpUqdd+t5qB8NT5Z/jR3mgFw/FoBPc34Qn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/tLjsYAAADdAAAADwAAAAAAAAAAAAAA&#10;AACfAgAAZHJzL2Rvd25yZXYueG1sUEsFBgAAAAAEAAQA9wAAAJIDAAAAAA==&#10;">
                  <v:imagedata r:id="rId12" o:title=""/>
                </v:shape>
                <v:line id="Line 96" o:spid="_x0000_s1028" style="position:absolute;visibility:visible;mso-wrap-style:square" from="6083,243" to="6083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RK5MYAAADdAAAADwAAAGRycy9kb3ducmV2LnhtbESPQYvCMBSE78L+h/AWvIimihWpRpEV&#10;QXBB1xW8PppnW7d5KU2s9d+bBcHjMDPfMPNla0rRUO0KywqGgwgEcWp1wZmC0++mPwXhPLLG0jIp&#10;eJCD5eKjM8dE2zv/UHP0mQgQdgkqyL2vEildmpNBN7AVcfAutjbog6wzqWu8B7gp5SiKJtJgwWEh&#10;x4q+ckr/jjejYGp658nuu+fOj8t+a+JmvWoOV6W6n+1qBsJT69/hV3urFYzicQz/b8IT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ESuTGAAAA3QAAAA8AAAAAAAAA&#10;AAAAAAAAoQIAAGRycy9kb3ducmV2LnhtbFBLBQYAAAAABAAEAPkAAACUAwAAAAA=&#10;" strokecolor="#383335" strokeweight=".96pt"/>
                <v:line id="Line 95" o:spid="_x0000_s1029" style="position:absolute;visibility:visible;mso-wrap-style:square" from="6222,243" to="6222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W258YAAADdAAAADwAAAGRycy9kb3ducmV2LnhtbESPQWvCQBSE74L/YXkFb3XToNKmriKi&#10;UEWQWhF6e2Sf2WD2bchuTeqv7woFj8PMfMNM552txJUaXzpW8DJMQBDnTpdcKDh+rZ9fQfiArLFy&#10;TAp+ycN81u9NMdOu5U+6HkIhIoR9hgpMCHUmpc8NWfRDVxNH7+waiyHKppC6wTbCbSXTJJlIiyXH&#10;BYM1LQ3ll8OPjZTv7W59O93eNm163pq9XJkCL0oNnrrFO4hAXXiE/9sfWkE6Hk3g/iY+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1tufGAAAA3QAAAA8AAAAAAAAA&#10;AAAAAAAAoQIAAGRycy9kb3ducmV2LnhtbFBLBQYAAAAABAAEAPkAAACUAwAAAAA=&#10;" strokecolor="#383335" strokeweight=".34714mm"/>
                <v:line id="Line 94" o:spid="_x0000_s1030" style="position:absolute;visibility:visible;mso-wrap-style:square" from="6383,243" to="6383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pxCMYAAADdAAAADwAAAGRycy9kb3ducmV2LnhtbESP3YrCMBSE7xd8h3AEb0TTFf+oRhFF&#10;EHbBXRW8PTTHtm5zUppY69ubBcHLYWa+YebLxhSipsrllhV89iMQxInVOacKTsdtbwrCeWSNhWVS&#10;8CAHy0XrY46xtnf+pfrgUxEg7GJUkHlfxlK6JCODrm9L4uBdbGXQB1mlUld4D3BTyEEUjaXBnMNC&#10;hiWtM0r+DjejYGq65/HXd9edH5f9zozqzar+uSrVaTerGQhPjX+HX+2dVjAYDSfw/yY8Abl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acQjGAAAA3QAAAA8AAAAAAAAA&#10;AAAAAAAAoQIAAGRycy9kb3ducmV2LnhtbFBLBQYAAAAABAAEAPkAAACUAwAAAAA=&#10;" strokecolor="#383335" strokeweight=".96pt"/>
                <v:line id="Line 93" o:spid="_x0000_s1031" style="position:absolute;visibility:visible;mso-wrap-style:square" from="6961,243" to="6961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lesMAAADdAAAADwAAAGRycy9kb3ducmV2LnhtbERPTYvCMBC9C/6HMIIXsamiIt1GEUUQ&#10;FHZXF7wOzdh2t5mUJtb6781hwePjfafrzlSipcaVlhVMohgEcWZ1ybmCn8t+vAThPLLGyjIpeJKD&#10;9arfSzHR9sHf1J59LkIIuwQVFN7XiZQuK8igi2xNHLibbQz6AJtc6gYfIdxUchrHC2mw5NBQYE3b&#10;grK/890oWJrRdXE8jdz1efs8mHm727Rfv0oNB93mA4Snzr/F/+6DVjCdz8Lc8CY8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F5XrDAAAA3QAAAA8AAAAAAAAAAAAA&#10;AAAAoQIAAGRycy9kb3ducmV2LnhtbFBLBQYAAAAABAAEAPkAAACRAwAAAAA=&#10;" strokecolor="#383335" strokeweight=".96pt"/>
                <v:line id="Line 92" o:spid="_x0000_s1032" style="position:absolute;visibility:visible;mso-wrap-style:square" from="7002,243" to="7002,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lA4cYAAADdAAAADwAAAGRycy9kb3ducmV2LnhtbESP3YrCMBSE7xd8h3AEb2RNV1S0GkUU&#10;QdgFf1bw9tAc27rNSWlirW9vFgQvh5n5hpktGlOImiqXW1bw1YtAECdW55wqOP1uPscgnEfWWFgm&#10;BQ9ysJi3PmYYa3vnA9VHn4oAYRejgsz7MpbSJRkZdD1bEgfvYiuDPsgqlbrCe4CbQvajaCQN5hwW&#10;MixplVHyd7wZBWPTPY++f7ru/LjstmZYr5f1/qpUp90spyA8Nf4dfrW3WkF/OJjA/5vwBOT8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JQOHGAAAA3QAAAA8AAAAAAAAA&#10;AAAAAAAAoQIAAGRycy9kb3ducmV2LnhtbFBLBQYAAAAABAAEAPkAAACUAwAAAAA=&#10;" strokecolor="#383335" strokeweight=".96pt"/>
                <w10:wrap type="topAndBottom" anchorx="page"/>
              </v:group>
            </w:pict>
          </mc:Fallback>
        </mc:AlternateContent>
      </w:r>
    </w:p>
    <w:p w:rsidR="000A5D44" w:rsidRDefault="000A5D44" w:rsidP="00484D69">
      <w:pPr>
        <w:pStyle w:val="BodyText"/>
        <w:spacing w:before="5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231F20"/>
        </w:rPr>
        <w:t>Self</w:t>
      </w:r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Attested</w:t>
      </w:r>
      <w:proofErr w:type="spellEnd"/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photo</w:t>
      </w:r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copy</w:t>
      </w:r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of</w:t>
      </w:r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following</w:t>
      </w:r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Documents</w:t>
      </w:r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Attached</w:t>
      </w:r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here</w:t>
      </w:r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with</w:t>
      </w:r>
      <w:r w:rsidR="00A16B62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</w:rPr>
        <w:t>(Please</w:t>
      </w:r>
      <w:r w:rsidR="00E75417">
        <w:rPr>
          <w:rFonts w:ascii="Arial" w:hAnsi="Arial" w:cs="Arial"/>
          <w:b/>
          <w:bCs/>
          <w:color w:val="231F20"/>
        </w:rPr>
        <w:t xml:space="preserve"> </w:t>
      </w:r>
      <w:r>
        <w:rPr>
          <w:rFonts w:ascii="Arial" w:hAnsi="Arial" w:cs="Arial"/>
          <w:b/>
          <w:bCs/>
          <w:color w:val="231F20"/>
          <w:spacing w:val="-5"/>
        </w:rPr>
        <w:t>T</w:t>
      </w:r>
      <w:r>
        <w:rPr>
          <w:rFonts w:ascii="Arial" w:hAnsi="Arial" w:cs="Arial"/>
          <w:b/>
          <w:bCs/>
          <w:color w:val="231F20"/>
        </w:rPr>
        <w:t>ick):</w:t>
      </w:r>
    </w:p>
    <w:p w:rsidR="000A5D44" w:rsidRDefault="000A5D44" w:rsidP="000A5D44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0A5D44" w:rsidRPr="00F118A2" w:rsidRDefault="000A5D44" w:rsidP="00F118A2">
      <w:pPr>
        <w:pStyle w:val="BodyText"/>
        <w:kinsoku w:val="0"/>
        <w:overflowPunct w:val="0"/>
        <w:rPr>
          <w:rFonts w:ascii="Arial" w:hAnsi="Arial" w:cs="Arial"/>
          <w:color w:val="231F20"/>
        </w:rPr>
      </w:pPr>
      <w:r>
        <w:rPr>
          <w:rFonts w:ascii="Haettenschweiler" w:hAnsi="Haettenschweiler" w:cs="Haettenschweiler"/>
          <w:color w:val="231F20"/>
        </w:rPr>
        <w:t xml:space="preserve">  </w:t>
      </w:r>
      <w:r w:rsidR="00F118A2">
        <w:rPr>
          <w:rFonts w:ascii="Arial" w:hAnsi="Arial" w:cs="Arial"/>
          <w:color w:val="231F20"/>
        </w:rPr>
        <w:t>Graduation</w:t>
      </w:r>
      <w:r w:rsidR="00E75417">
        <w:rPr>
          <w:rFonts w:ascii="Arial" w:hAnsi="Arial" w:cs="Arial"/>
          <w:color w:val="231F20"/>
          <w:position w:val="7"/>
          <w:sz w:val="11"/>
          <w:szCs w:val="11"/>
        </w:rPr>
        <w:t xml:space="preserve"> </w:t>
      </w:r>
      <w:r>
        <w:rPr>
          <w:rFonts w:ascii="Arial" w:hAnsi="Arial" w:cs="Arial"/>
          <w:color w:val="231F20"/>
        </w:rPr>
        <w:t>Mark</w:t>
      </w:r>
      <w:r w:rsidR="00E75417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>sheet</w:t>
      </w:r>
      <w:r w:rsidR="00F118A2">
        <w:rPr>
          <w:rFonts w:ascii="Arial" w:hAnsi="Arial" w:cs="Arial"/>
          <w:color w:val="231F20"/>
        </w:rPr>
        <w:t xml:space="preserve"> / Certificate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Haettenschweiler" w:hAnsi="Haettenschweiler" w:cs="Haettenschweiler"/>
          <w:color w:val="231F20"/>
        </w:rPr>
        <w:t xml:space="preserve">  </w:t>
      </w:r>
      <w:r w:rsidR="00F118A2">
        <w:rPr>
          <w:rFonts w:ascii="Arial" w:hAnsi="Arial" w:cs="Arial"/>
          <w:color w:val="231F20"/>
        </w:rPr>
        <w:t>Post Graduation Mark</w:t>
      </w:r>
      <w:r w:rsidR="00E75417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>sheet</w:t>
      </w:r>
      <w:r w:rsidR="00F118A2">
        <w:rPr>
          <w:rFonts w:ascii="Arial" w:hAnsi="Arial" w:cs="Arial"/>
          <w:color w:val="231F20"/>
        </w:rPr>
        <w:t xml:space="preserve"> / Certificate </w:t>
      </w:r>
      <w:r>
        <w:rPr>
          <w:rFonts w:ascii="Haettenschweiler" w:hAnsi="Haettenschweiler" w:cs="Haettenschweiler"/>
          <w:color w:val="231F20"/>
        </w:rPr>
        <w:t xml:space="preserve">  </w:t>
      </w:r>
      <w:r>
        <w:rPr>
          <w:rFonts w:ascii="Arial" w:hAnsi="Arial" w:cs="Arial"/>
          <w:color w:val="231F20"/>
        </w:rPr>
        <w:t>D</w:t>
      </w:r>
      <w:r w:rsidR="00F118A2">
        <w:rPr>
          <w:rFonts w:ascii="Arial" w:hAnsi="Arial" w:cs="Arial"/>
          <w:color w:val="231F20"/>
        </w:rPr>
        <w:t xml:space="preserve">iploma </w:t>
      </w:r>
      <w:proofErr w:type="spellStart"/>
      <w:r w:rsidR="00F118A2">
        <w:rPr>
          <w:rFonts w:ascii="Arial" w:hAnsi="Arial" w:cs="Arial"/>
          <w:color w:val="231F20"/>
        </w:rPr>
        <w:t>Marksheet</w:t>
      </w:r>
      <w:proofErr w:type="spellEnd"/>
      <w:r w:rsidR="00F118A2">
        <w:rPr>
          <w:rFonts w:ascii="Arial" w:hAnsi="Arial" w:cs="Arial"/>
          <w:color w:val="231F20"/>
        </w:rPr>
        <w:t xml:space="preserve"> / Certificate   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Haettenschweiler" w:hAnsi="Haettenschweiler" w:cs="Haettenschweiler"/>
          <w:color w:val="231F20"/>
        </w:rPr>
        <w:t xml:space="preserve">  </w:t>
      </w:r>
      <w:proofErr w:type="spellStart"/>
      <w:r>
        <w:rPr>
          <w:rFonts w:ascii="Arial" w:hAnsi="Arial" w:cs="Arial"/>
          <w:color w:val="231F20"/>
        </w:rPr>
        <w:t>D</w:t>
      </w:r>
      <w:r w:rsidR="00F118A2">
        <w:rPr>
          <w:rFonts w:ascii="Arial" w:hAnsi="Arial" w:cs="Arial"/>
          <w:color w:val="231F20"/>
        </w:rPr>
        <w:t>efence</w:t>
      </w:r>
      <w:proofErr w:type="spellEnd"/>
      <w:r w:rsidR="00F118A2">
        <w:rPr>
          <w:rFonts w:ascii="Arial" w:hAnsi="Arial" w:cs="Arial"/>
          <w:color w:val="231F20"/>
        </w:rPr>
        <w:t xml:space="preserve"> ID Card</w:t>
      </w:r>
      <w:r w:rsidR="00D02833">
        <w:rPr>
          <w:rFonts w:ascii="Arial" w:hAnsi="Arial" w:cs="Arial"/>
          <w:color w:val="231F20"/>
        </w:rPr>
        <w:t xml:space="preserve">   </w:t>
      </w:r>
      <w:r>
        <w:rPr>
          <w:rFonts w:ascii="Haettenschweiler" w:hAnsi="Haettenschweiler" w:cs="Haettenschweiler"/>
          <w:color w:val="231F20"/>
        </w:rPr>
        <w:t xml:space="preserve"> </w:t>
      </w:r>
      <w:r w:rsidR="00F118A2">
        <w:rPr>
          <w:rFonts w:ascii="Haettenschweiler" w:hAnsi="Haettenschweiler" w:cs="Haettenschweiler"/>
          <w:color w:val="231F20"/>
        </w:rPr>
        <w:t xml:space="preserve"> </w:t>
      </w:r>
      <w:r w:rsidR="00F118A2">
        <w:rPr>
          <w:rFonts w:ascii="Arial" w:hAnsi="Arial" w:cs="Arial"/>
          <w:color w:val="231F20"/>
        </w:rPr>
        <w:t>Medical Certificates for specially abled</w:t>
      </w:r>
      <w:r w:rsidR="00E75417">
        <w:rPr>
          <w:rFonts w:ascii="Arial" w:hAnsi="Arial" w:cs="Arial"/>
          <w:color w:val="231F20"/>
        </w:rPr>
        <w:t xml:space="preserve"> </w:t>
      </w:r>
      <w:r w:rsidR="00E75417">
        <w:rPr>
          <w:rFonts w:ascii="Arial" w:hAnsi="Arial" w:cs="Arial"/>
          <w:color w:val="231F20"/>
        </w:rPr>
        <w:t></w:t>
      </w:r>
      <w:r>
        <w:rPr>
          <w:rFonts w:ascii="Haettenschweiler" w:hAnsi="Haettenschweiler" w:cs="Haettenschweiler"/>
          <w:color w:val="231F20"/>
        </w:rPr>
        <w:t xml:space="preserve">  </w:t>
      </w:r>
      <w:r w:rsidR="00F118A2">
        <w:rPr>
          <w:rFonts w:ascii="Arial" w:hAnsi="Arial" w:cs="Arial"/>
          <w:color w:val="231F20"/>
        </w:rPr>
        <w:t>MITSDE Student ID Card</w:t>
      </w:r>
      <w:r>
        <w:rPr>
          <w:rFonts w:ascii="Arial" w:hAnsi="Arial" w:cs="Arial"/>
          <w:color w:val="231F20"/>
        </w:rPr>
        <w:t xml:space="preserve">  </w:t>
      </w:r>
    </w:p>
    <w:p w:rsidR="000A5D44" w:rsidRDefault="000A5D44" w:rsidP="000A5D44">
      <w:pPr>
        <w:kinsoku w:val="0"/>
        <w:overflowPunct w:val="0"/>
        <w:spacing w:line="200" w:lineRule="exact"/>
        <w:rPr>
          <w:sz w:val="20"/>
          <w:szCs w:val="20"/>
        </w:rPr>
      </w:pPr>
    </w:p>
    <w:p w:rsidR="000A5D44" w:rsidRDefault="000A5D44" w:rsidP="000A5D44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0A5D44" w:rsidRDefault="00DA4E7A" w:rsidP="00484D69">
      <w:pPr>
        <w:kinsoku w:val="0"/>
        <w:overflowPunct w:val="0"/>
        <w:spacing w:before="74"/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D77ED08" wp14:editId="7CCD5253">
                <wp:simplePos x="0" y="0"/>
                <wp:positionH relativeFrom="page">
                  <wp:posOffset>457200</wp:posOffset>
                </wp:positionH>
                <wp:positionV relativeFrom="paragraph">
                  <wp:posOffset>-88265</wp:posOffset>
                </wp:positionV>
                <wp:extent cx="6645275" cy="0"/>
                <wp:effectExtent l="0" t="0" r="22225" b="19050"/>
                <wp:wrapNone/>
                <wp:docPr id="1697" name="Freeform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*/ 0 w 10465"/>
                            <a:gd name="T1" fmla="*/ 0 h 20"/>
                            <a:gd name="T2" fmla="*/ 10465 w 10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5" h="20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40" o:spid="_x0000_s1026" style="position:absolute;margin-left:36pt;margin-top:-6.95pt;width:523.25pt;height:0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" o:allowincell="f" path="m,l10465,e" filled="f" strokecolor="#231f20" strokeweight="1pt">
                <v:path arrowok="t" o:connecttype="custom" o:connectlocs="0,0;6645275,0" o:connectangles="0,0"/>
                <w10:wrap anchorx="page"/>
              </v:shape>
            </w:pict>
          </mc:Fallback>
        </mc:AlternateContent>
      </w:r>
      <w:r w:rsidR="00F118A2">
        <w:rPr>
          <w:rFonts w:ascii="Arial" w:hAnsi="Arial" w:cs="Arial"/>
          <w:b/>
          <w:bCs/>
          <w:color w:val="231F20"/>
          <w:sz w:val="20"/>
          <w:szCs w:val="20"/>
        </w:rPr>
        <w:t>Fees Payment</w:t>
      </w:r>
    </w:p>
    <w:p w:rsidR="00484D69" w:rsidRDefault="00484D69" w:rsidP="00484D69">
      <w:pPr>
        <w:kinsoku w:val="0"/>
        <w:overflowPunct w:val="0"/>
        <w:spacing w:before="74"/>
        <w:rPr>
          <w:sz w:val="17"/>
          <w:szCs w:val="17"/>
        </w:rPr>
      </w:pPr>
    </w:p>
    <w:p w:rsidR="000A5D44" w:rsidRDefault="000A5D44" w:rsidP="000A5D44">
      <w:pPr>
        <w:kinsoku w:val="0"/>
        <w:overflowPunct w:val="0"/>
        <w:spacing w:before="6" w:line="170" w:lineRule="exact"/>
        <w:rPr>
          <w:sz w:val="17"/>
          <w:szCs w:val="17"/>
        </w:rPr>
        <w:sectPr w:rsidR="000A5D44">
          <w:footerReference w:type="default" r:id="rId13"/>
          <w:type w:val="continuous"/>
          <w:pgSz w:w="11906" w:h="16840"/>
          <w:pgMar w:top="980" w:right="620" w:bottom="280" w:left="620" w:header="720" w:footer="720" w:gutter="0"/>
          <w:cols w:space="720" w:equalWidth="0">
            <w:col w:w="10666"/>
          </w:cols>
          <w:noEndnote/>
        </w:sectPr>
      </w:pPr>
    </w:p>
    <w:p w:rsidR="00350A41" w:rsidRDefault="00F118A2" w:rsidP="00625C44">
      <w:pPr>
        <w:pStyle w:val="BodyText"/>
        <w:tabs>
          <w:tab w:val="left" w:pos="3103"/>
          <w:tab w:val="left" w:pos="4882"/>
        </w:tabs>
        <w:kinsoku w:val="0"/>
        <w:overflowPunct w:val="0"/>
        <w:spacing w:before="74"/>
        <w:ind w:left="0" w:right="-2150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color w:val="231F20"/>
        </w:rPr>
        <w:lastRenderedPageBreak/>
        <w:t>Lumpsum</w:t>
      </w:r>
      <w:proofErr w:type="spellEnd"/>
      <w:r>
        <w:rPr>
          <w:rFonts w:ascii="Arial" w:hAnsi="Arial" w:cs="Arial"/>
          <w:color w:val="231F20"/>
        </w:rPr>
        <w:t>:</w:t>
      </w:r>
      <w:r w:rsidR="00625C44">
        <w:rPr>
          <w:rFonts w:ascii="Arial" w:hAnsi="Arial" w:cs="Arial"/>
          <w:color w:val="231F20"/>
        </w:rPr>
        <w:t xml:space="preserve"> </w:t>
      </w:r>
      <w:r w:rsidR="00C67A4A">
        <w:rPr>
          <w:rFonts w:ascii="Arial" w:hAnsi="Arial" w:cs="Arial"/>
          <w:color w:val="231F20"/>
        </w:rPr>
        <w:t xml:space="preserve">__________ </w:t>
      </w:r>
      <w:r>
        <w:rPr>
          <w:rFonts w:ascii="Arial" w:hAnsi="Arial" w:cs="Arial"/>
          <w:color w:val="231F20"/>
        </w:rPr>
        <w:t xml:space="preserve">   Discount______________          </w:t>
      </w:r>
      <w:proofErr w:type="spellStart"/>
      <w:r>
        <w:rPr>
          <w:rFonts w:ascii="Arial" w:hAnsi="Arial" w:cs="Arial"/>
          <w:color w:val="231F20"/>
        </w:rPr>
        <w:t>Installment</w:t>
      </w:r>
      <w:r w:rsidR="00625C44">
        <w:rPr>
          <w:rFonts w:ascii="Arial" w:hAnsi="Arial" w:cs="Arial"/>
          <w:color w:val="231F20"/>
        </w:rPr>
        <w:t>______________</w:t>
      </w:r>
      <w:r>
        <w:rPr>
          <w:rFonts w:ascii="Arial" w:hAnsi="Arial" w:cs="Arial"/>
          <w:color w:val="231F20"/>
        </w:rPr>
        <w:t>Discount</w:t>
      </w:r>
      <w:proofErr w:type="spellEnd"/>
      <w:r>
        <w:rPr>
          <w:rFonts w:ascii="Arial" w:hAnsi="Arial" w:cs="Arial"/>
          <w:color w:val="231F20"/>
        </w:rPr>
        <w:t xml:space="preserve"> ___________________</w:t>
      </w:r>
    </w:p>
    <w:p w:rsidR="00625C44" w:rsidRPr="00DA41AC" w:rsidRDefault="008E2374" w:rsidP="00625C44">
      <w:pPr>
        <w:pStyle w:val="BodyText"/>
        <w:tabs>
          <w:tab w:val="left" w:pos="3103"/>
          <w:tab w:val="left" w:pos="4882"/>
          <w:tab w:val="left" w:pos="8553"/>
        </w:tabs>
        <w:kinsoku w:val="0"/>
        <w:overflowPunct w:val="0"/>
        <w:spacing w:before="74"/>
        <w:ind w:left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P</w:t>
      </w:r>
      <w:r w:rsidR="00C27566" w:rsidRPr="00DA41AC">
        <w:rPr>
          <w:rFonts w:ascii="Arial" w:hAnsi="Arial" w:cs="Arial"/>
          <w:b/>
          <w:color w:val="000000"/>
          <w:sz w:val="16"/>
          <w:szCs w:val="16"/>
        </w:rPr>
        <w:t>lease Note:</w:t>
      </w:r>
    </w:p>
    <w:p w:rsidR="00F118A2" w:rsidRDefault="00F118A2" w:rsidP="00BE037A">
      <w:pPr>
        <w:pStyle w:val="BodyText"/>
        <w:numPr>
          <w:ilvl w:val="0"/>
          <w:numId w:val="9"/>
        </w:numPr>
        <w:tabs>
          <w:tab w:val="left" w:pos="3103"/>
          <w:tab w:val="left" w:pos="4882"/>
          <w:tab w:val="left" w:pos="8553"/>
        </w:tabs>
        <w:kinsoku w:val="0"/>
        <w:overflowPunct w:val="0"/>
        <w:rPr>
          <w:rFonts w:ascii="Arial" w:hAnsi="Arial" w:cs="Arial"/>
          <w:color w:val="000000"/>
          <w:sz w:val="16"/>
          <w:szCs w:val="16"/>
        </w:rPr>
      </w:pPr>
      <w:r w:rsidRPr="00F118A2">
        <w:rPr>
          <w:rFonts w:ascii="Arial" w:hAnsi="Arial" w:cs="Arial"/>
          <w:color w:val="000000"/>
          <w:sz w:val="16"/>
          <w:szCs w:val="16"/>
        </w:rPr>
        <w:t xml:space="preserve">Discount will be applicable on the </w:t>
      </w:r>
      <w:proofErr w:type="spellStart"/>
      <w:r w:rsidRPr="00F118A2">
        <w:rPr>
          <w:rFonts w:ascii="Arial" w:hAnsi="Arial" w:cs="Arial"/>
          <w:color w:val="000000"/>
          <w:sz w:val="16"/>
          <w:szCs w:val="16"/>
        </w:rPr>
        <w:t>lumpsum</w:t>
      </w:r>
      <w:proofErr w:type="spellEnd"/>
      <w:r w:rsidRPr="00F118A2">
        <w:rPr>
          <w:rFonts w:ascii="Arial" w:hAnsi="Arial" w:cs="Arial"/>
          <w:color w:val="000000"/>
          <w:sz w:val="16"/>
          <w:szCs w:val="16"/>
        </w:rPr>
        <w:t xml:space="preserve"> fees in case the student agrees to pay in full</w:t>
      </w:r>
    </w:p>
    <w:p w:rsidR="00D1435B" w:rsidRPr="00F118A2" w:rsidRDefault="00F118A2" w:rsidP="00BE037A">
      <w:pPr>
        <w:pStyle w:val="BodyText"/>
        <w:numPr>
          <w:ilvl w:val="0"/>
          <w:numId w:val="9"/>
        </w:numPr>
        <w:tabs>
          <w:tab w:val="left" w:pos="3103"/>
          <w:tab w:val="left" w:pos="4882"/>
          <w:tab w:val="left" w:pos="8553"/>
        </w:tabs>
        <w:kinsoku w:val="0"/>
        <w:overflowPunct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Discount will be applicable on the First Installment in case the student wants to pay in installments.</w:t>
      </w:r>
    </w:p>
    <w:p w:rsidR="00DA41AC" w:rsidRDefault="00F118A2" w:rsidP="00BE037A">
      <w:pPr>
        <w:pStyle w:val="BodyText"/>
        <w:numPr>
          <w:ilvl w:val="0"/>
          <w:numId w:val="9"/>
        </w:numPr>
        <w:tabs>
          <w:tab w:val="left" w:pos="3103"/>
          <w:tab w:val="left" w:pos="4882"/>
          <w:tab w:val="left" w:pos="8553"/>
        </w:tabs>
        <w:kinsoku w:val="0"/>
        <w:overflowPunct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Students need to follow the points given in the scholarship Scheme given below:</w:t>
      </w:r>
    </w:p>
    <w:p w:rsidR="00F118A2" w:rsidRPr="00DA41AC" w:rsidRDefault="00F118A2" w:rsidP="00BE037A">
      <w:pPr>
        <w:pStyle w:val="BodyText"/>
        <w:numPr>
          <w:ilvl w:val="0"/>
          <w:numId w:val="9"/>
        </w:numPr>
        <w:tabs>
          <w:tab w:val="left" w:pos="3103"/>
          <w:tab w:val="left" w:pos="4882"/>
          <w:tab w:val="left" w:pos="8553"/>
        </w:tabs>
        <w:kinsoku w:val="0"/>
        <w:overflowPunct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Scholarship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discount  will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be withdrawn in case the student defaults on any of the given points.</w:t>
      </w:r>
    </w:p>
    <w:p w:rsidR="00DA41AC" w:rsidRDefault="00DA41AC" w:rsidP="00DA41AC">
      <w:pPr>
        <w:kinsoku w:val="0"/>
        <w:overflowPunct w:val="0"/>
        <w:spacing w:before="6" w:line="170" w:lineRule="exact"/>
        <w:rPr>
          <w:sz w:val="17"/>
          <w:szCs w:val="17"/>
        </w:rPr>
        <w:sectPr w:rsidR="00DA41AC" w:rsidSect="00DA41AC">
          <w:footerReference w:type="default" r:id="rId14"/>
          <w:type w:val="continuous"/>
          <w:pgSz w:w="11906" w:h="16840"/>
          <w:pgMar w:top="580" w:right="600" w:bottom="280" w:left="620" w:header="0" w:footer="0" w:gutter="0"/>
          <w:cols w:space="720"/>
          <w:noEndnote/>
        </w:sectPr>
      </w:pPr>
    </w:p>
    <w:p w:rsidR="00DA41AC" w:rsidRDefault="00DA41AC" w:rsidP="00DA41AC">
      <w:pPr>
        <w:kinsoku w:val="0"/>
        <w:overflowPunct w:val="0"/>
        <w:spacing w:before="74"/>
        <w:ind w:left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lastRenderedPageBreak/>
        <w:t>Certificate of Undertaking</w:t>
      </w:r>
    </w:p>
    <w:p w:rsidR="00DA41AC" w:rsidRDefault="00DA41AC" w:rsidP="00683898">
      <w:pPr>
        <w:numPr>
          <w:ilvl w:val="0"/>
          <w:numId w:val="2"/>
        </w:numPr>
        <w:tabs>
          <w:tab w:val="left" w:pos="459"/>
        </w:tabs>
        <w:kinsoku w:val="0"/>
        <w:overflowPunct w:val="0"/>
        <w:ind w:left="460" w:right="12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231F20"/>
          <w:sz w:val="16"/>
          <w:szCs w:val="16"/>
        </w:rPr>
        <w:t>I have understood the</w:t>
      </w:r>
      <w:r w:rsidR="00F118A2">
        <w:rPr>
          <w:rFonts w:ascii="Trebuchet MS" w:hAnsi="Trebuchet MS" w:cs="Trebuchet MS"/>
          <w:color w:val="231F20"/>
          <w:sz w:val="16"/>
          <w:szCs w:val="16"/>
        </w:rPr>
        <w:t xml:space="preserve"> Scholarship Policy, 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 terms and conditions and agree to abide by the Institute policy and guidelines from time to time </w:t>
      </w:r>
    </w:p>
    <w:p w:rsidR="00DA41AC" w:rsidRDefault="00DA41AC" w:rsidP="00683898">
      <w:pPr>
        <w:numPr>
          <w:ilvl w:val="0"/>
          <w:numId w:val="2"/>
        </w:numPr>
        <w:tabs>
          <w:tab w:val="left" w:pos="479"/>
        </w:tabs>
        <w:kinsoku w:val="0"/>
        <w:overflowPunct w:val="0"/>
        <w:ind w:left="480" w:hanging="38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231F20"/>
          <w:sz w:val="16"/>
          <w:szCs w:val="16"/>
        </w:rPr>
        <w:t>All documents submitted are true copies, if found illegitimate, admission can be forfeited without any refund</w:t>
      </w:r>
      <w:r w:rsidR="00683898">
        <w:rPr>
          <w:rFonts w:ascii="Trebuchet MS" w:hAnsi="Trebuchet MS" w:cs="Trebuchet MS"/>
          <w:color w:val="231F20"/>
          <w:sz w:val="16"/>
          <w:szCs w:val="16"/>
        </w:rPr>
        <w:t>.</w:t>
      </w:r>
    </w:p>
    <w:p w:rsidR="00DA41AC" w:rsidRDefault="00DA41AC" w:rsidP="00683898">
      <w:pPr>
        <w:numPr>
          <w:ilvl w:val="0"/>
          <w:numId w:val="2"/>
        </w:numPr>
        <w:tabs>
          <w:tab w:val="left" w:pos="479"/>
        </w:tabs>
        <w:kinsoku w:val="0"/>
        <w:overflowPunct w:val="0"/>
        <w:ind w:left="480" w:hanging="38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231F20"/>
          <w:sz w:val="16"/>
          <w:szCs w:val="16"/>
        </w:rPr>
        <w:t>I hereby declare that the information provided by me in the Application is true and correct to the best of my knowledge.</w:t>
      </w:r>
    </w:p>
    <w:p w:rsidR="00DA41AC" w:rsidRDefault="00DA41AC" w:rsidP="00683898">
      <w:pPr>
        <w:numPr>
          <w:ilvl w:val="0"/>
          <w:numId w:val="2"/>
        </w:numPr>
        <w:tabs>
          <w:tab w:val="left" w:pos="479"/>
        </w:tabs>
        <w:kinsoku w:val="0"/>
        <w:overflowPunct w:val="0"/>
        <w:ind w:left="480" w:right="119" w:hanging="380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231F20"/>
          <w:spacing w:val="2"/>
          <w:sz w:val="16"/>
          <w:szCs w:val="16"/>
        </w:rPr>
        <w:t>M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y 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s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i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g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natu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r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e 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b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e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lo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w 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c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e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r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t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ifi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e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s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tha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t I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ha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v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e </w:t>
      </w:r>
      <w:proofErr w:type="gramStart"/>
      <w:r>
        <w:rPr>
          <w:rFonts w:ascii="Trebuchet MS" w:hAnsi="Trebuchet MS" w:cs="Trebuchet MS"/>
          <w:color w:val="231F20"/>
          <w:spacing w:val="1"/>
          <w:sz w:val="16"/>
          <w:szCs w:val="16"/>
        </w:rPr>
        <w:t>r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ea</w:t>
      </w:r>
      <w:r>
        <w:rPr>
          <w:rFonts w:ascii="Trebuchet MS" w:hAnsi="Trebuchet MS" w:cs="Trebuchet MS"/>
          <w:color w:val="231F20"/>
          <w:sz w:val="16"/>
          <w:szCs w:val="16"/>
        </w:rPr>
        <w:t>d,</w:t>
      </w:r>
      <w:proofErr w:type="gramEnd"/>
      <w:r>
        <w:rPr>
          <w:rFonts w:ascii="Trebuchet MS" w:hAnsi="Trebuchet MS" w:cs="Trebuchet MS"/>
          <w:color w:val="231F20"/>
          <w:sz w:val="16"/>
          <w:szCs w:val="16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unde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rs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t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oo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d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an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d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a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gr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e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e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t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o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th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e 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r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u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l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e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s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an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d 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r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e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g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u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l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ati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o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n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s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, 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i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n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cl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u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di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n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g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“Le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g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a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l 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As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pe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c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t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>s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” </w:t>
      </w:r>
      <w:r>
        <w:rPr>
          <w:rFonts w:ascii="Trebuchet MS" w:hAnsi="Trebuchet MS" w:cs="Trebuchet MS"/>
          <w:color w:val="231F20"/>
          <w:spacing w:val="2"/>
          <w:sz w:val="16"/>
          <w:szCs w:val="16"/>
        </w:rPr>
        <w:t>an</w:t>
      </w:r>
      <w:r>
        <w:rPr>
          <w:rFonts w:ascii="Trebuchet MS" w:hAnsi="Trebuchet MS" w:cs="Trebuchet MS"/>
          <w:color w:val="231F20"/>
          <w:sz w:val="16"/>
          <w:szCs w:val="16"/>
        </w:rPr>
        <w:t xml:space="preserve">d </w:t>
      </w:r>
      <w:r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my </w:t>
      </w:r>
      <w:r>
        <w:rPr>
          <w:rFonts w:ascii="Trebuchet MS" w:hAnsi="Trebuchet MS" w:cs="Trebuchet MS"/>
          <w:color w:val="231F20"/>
          <w:sz w:val="16"/>
          <w:szCs w:val="16"/>
        </w:rPr>
        <w:t>financial responsibilities</w:t>
      </w:r>
      <w:r w:rsidR="00FD002D">
        <w:rPr>
          <w:rFonts w:ascii="Trebuchet MS" w:hAnsi="Trebuchet MS" w:cs="Trebuchet MS"/>
          <w:color w:val="231F20"/>
          <w:sz w:val="16"/>
          <w:szCs w:val="16"/>
        </w:rPr>
        <w:t xml:space="preserve"> and the Scholarship Policy.</w:t>
      </w:r>
    </w:p>
    <w:p w:rsidR="00DA41AC" w:rsidRPr="00683898" w:rsidRDefault="00DA41AC" w:rsidP="00683898">
      <w:pPr>
        <w:numPr>
          <w:ilvl w:val="0"/>
          <w:numId w:val="2"/>
        </w:numPr>
        <w:tabs>
          <w:tab w:val="left" w:pos="459"/>
        </w:tabs>
        <w:kinsoku w:val="0"/>
        <w:overflowPunct w:val="0"/>
        <w:ind w:left="480" w:right="119" w:hanging="380"/>
        <w:rPr>
          <w:rFonts w:ascii="Trebuchet MS" w:hAnsi="Trebuchet MS" w:cs="Trebuchet MS"/>
          <w:color w:val="231F20"/>
          <w:spacing w:val="1"/>
          <w:sz w:val="16"/>
          <w:szCs w:val="16"/>
        </w:rPr>
      </w:pPr>
      <w:r w:rsidRPr="00683898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Submission of Fees and </w:t>
      </w:r>
      <w:r w:rsidR="00FD002D">
        <w:rPr>
          <w:rFonts w:ascii="Trebuchet MS" w:hAnsi="Trebuchet MS" w:cs="Trebuchet MS"/>
          <w:color w:val="231F20"/>
          <w:spacing w:val="1"/>
          <w:sz w:val="16"/>
          <w:szCs w:val="16"/>
        </w:rPr>
        <w:t>Scholarship Application</w:t>
      </w:r>
      <w:r w:rsidRPr="00683898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 form does not mean that </w:t>
      </w:r>
      <w:r w:rsidR="00FD002D">
        <w:rPr>
          <w:rFonts w:ascii="Trebuchet MS" w:hAnsi="Trebuchet MS" w:cs="Trebuchet MS"/>
          <w:color w:val="231F20"/>
          <w:spacing w:val="1"/>
          <w:sz w:val="16"/>
          <w:szCs w:val="16"/>
        </w:rPr>
        <w:t>the Scholarship Discount is approved.</w:t>
      </w:r>
      <w:r w:rsidRPr="00683898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 The</w:t>
      </w:r>
      <w:r w:rsidR="00FD002D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 Scholarship </w:t>
      </w:r>
      <w:proofErr w:type="gramStart"/>
      <w:r w:rsidR="00FD002D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Discount  </w:t>
      </w:r>
      <w:r w:rsidRPr="00683898">
        <w:rPr>
          <w:rFonts w:ascii="Trebuchet MS" w:hAnsi="Trebuchet MS" w:cs="Trebuchet MS"/>
          <w:color w:val="231F20"/>
          <w:spacing w:val="1"/>
          <w:sz w:val="16"/>
          <w:szCs w:val="16"/>
        </w:rPr>
        <w:t>will</w:t>
      </w:r>
      <w:proofErr w:type="gramEnd"/>
      <w:r w:rsidRPr="00683898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 be treated as </w:t>
      </w:r>
      <w:r w:rsidR="00FD002D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approved </w:t>
      </w:r>
      <w:r w:rsidRPr="00683898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 only after Registration Number has been generated by </w:t>
      </w:r>
      <w:r w:rsidR="008E2374">
        <w:rPr>
          <w:rFonts w:ascii="Trebuchet MS" w:hAnsi="Trebuchet MS" w:cs="Trebuchet MS"/>
          <w:color w:val="231F20"/>
          <w:spacing w:val="1"/>
          <w:sz w:val="16"/>
          <w:szCs w:val="16"/>
        </w:rPr>
        <w:t>the Institute</w:t>
      </w:r>
      <w:r w:rsidR="00FD002D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 and your discount amount appears in your My Account.</w:t>
      </w:r>
    </w:p>
    <w:p w:rsidR="008E2374" w:rsidRDefault="008E2374" w:rsidP="00AC0326">
      <w:pPr>
        <w:kinsoku w:val="0"/>
        <w:overflowPunct w:val="0"/>
        <w:spacing w:before="3" w:line="240" w:lineRule="exact"/>
        <w:rPr>
          <w:rFonts w:ascii="Trebuchet MS" w:hAnsi="Trebuchet MS" w:cs="Trebuchet MS"/>
          <w:color w:val="231F20"/>
          <w:spacing w:val="1"/>
          <w:sz w:val="16"/>
          <w:szCs w:val="16"/>
        </w:rPr>
      </w:pPr>
      <w:r w:rsidRPr="008E2374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I hereby declare that I have read and understood all the terms and conditions mentioned </w:t>
      </w:r>
      <w:r w:rsidR="00205748">
        <w:rPr>
          <w:rFonts w:ascii="Trebuchet MS" w:hAnsi="Trebuchet MS" w:cs="Trebuchet MS"/>
          <w:color w:val="231F20"/>
          <w:spacing w:val="1"/>
          <w:sz w:val="16"/>
          <w:szCs w:val="16"/>
        </w:rPr>
        <w:t>above</w:t>
      </w:r>
      <w:r w:rsidRPr="008E2374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 and accept them.    </w:t>
      </w:r>
      <w:r w:rsidRPr="0094458D">
        <w:rPr>
          <w:rFonts w:ascii="Haettenschweiler" w:hAnsi="Haettenschweiler" w:cs="Haettenschweiler"/>
          <w:color w:val="231F20"/>
          <w:sz w:val="28"/>
          <w:szCs w:val="28"/>
        </w:rPr>
        <w:t></w:t>
      </w:r>
      <w:r w:rsidRPr="008E2374">
        <w:rPr>
          <w:rFonts w:ascii="Trebuchet MS" w:hAnsi="Trebuchet MS" w:cs="Trebuchet MS"/>
          <w:color w:val="231F20"/>
          <w:spacing w:val="1"/>
          <w:sz w:val="16"/>
          <w:szCs w:val="16"/>
        </w:rPr>
        <w:t xml:space="preserve">         </w:t>
      </w:r>
    </w:p>
    <w:p w:rsidR="00DA41AC" w:rsidRPr="00683898" w:rsidRDefault="008E2374" w:rsidP="00AC0326">
      <w:pPr>
        <w:kinsoku w:val="0"/>
        <w:overflowPunct w:val="0"/>
        <w:spacing w:before="3" w:line="240" w:lineRule="exact"/>
        <w:rPr>
          <w:rFonts w:ascii="Trebuchet MS" w:hAnsi="Trebuchet MS" w:cs="Trebuchet MS"/>
          <w:color w:val="231F20"/>
          <w:spacing w:val="1"/>
          <w:sz w:val="16"/>
          <w:szCs w:val="16"/>
        </w:rPr>
      </w:pPr>
      <w:r w:rsidRPr="008E2374">
        <w:rPr>
          <w:rFonts w:ascii="Trebuchet MS" w:hAnsi="Trebuchet MS" w:cs="Trebuchet MS"/>
          <w:color w:val="231F20"/>
          <w:spacing w:val="1"/>
          <w:sz w:val="16"/>
          <w:szCs w:val="16"/>
        </w:rPr>
        <w:t>(TICK THE BOX IN CASE YOU AGREE)</w:t>
      </w:r>
    </w:p>
    <w:p w:rsidR="00AC0326" w:rsidRDefault="00242A27" w:rsidP="00AC0326">
      <w:pPr>
        <w:pStyle w:val="BodyText"/>
        <w:tabs>
          <w:tab w:val="left" w:pos="3770"/>
        </w:tabs>
        <w:kinsoku w:val="0"/>
        <w:overflowPunct w:val="0"/>
        <w:spacing w:before="74"/>
      </w:pPr>
      <w:r>
        <w:rPr>
          <w:rFonts w:ascii="Arial" w:hAnsi="Arial" w:cs="Arial"/>
          <w:color w:val="231F20"/>
        </w:rPr>
        <w:t>Place</w:t>
      </w:r>
      <w:r w:rsidR="00AC0326">
        <w:rPr>
          <w:rFonts w:ascii="Arial" w:hAnsi="Arial" w:cs="Arial"/>
          <w:color w:val="231F20"/>
        </w:rPr>
        <w:t>:</w:t>
      </w:r>
      <w:r w:rsidR="00AC0326">
        <w:rPr>
          <w:rFonts w:ascii="Arial" w:hAnsi="Arial" w:cs="Arial"/>
          <w:color w:val="231F20"/>
          <w:u w:val="single" w:color="221E1F"/>
        </w:rPr>
        <w:tab/>
      </w:r>
      <w:r w:rsidR="008D0301">
        <w:rPr>
          <w:rFonts w:ascii="Arial" w:hAnsi="Arial" w:cs="Arial"/>
          <w:color w:val="231F20"/>
        </w:rPr>
        <w:t>Date</w:t>
      </w:r>
      <w:r w:rsidR="00AC0326">
        <w:rPr>
          <w:rFonts w:ascii="Arial" w:hAnsi="Arial" w:cs="Arial"/>
          <w:color w:val="231F20"/>
        </w:rPr>
        <w:t xml:space="preserve">: </w:t>
      </w:r>
      <w:r w:rsidR="00AC0326">
        <w:rPr>
          <w:rFonts w:ascii="Arial" w:hAnsi="Arial" w:cs="Arial"/>
          <w:color w:val="231F20"/>
          <w:u w:val="single" w:color="221E1F"/>
        </w:rPr>
        <w:tab/>
        <w:t>__________</w:t>
      </w:r>
      <w:proofErr w:type="gramStart"/>
      <w:r w:rsidR="00AC0326">
        <w:rPr>
          <w:rFonts w:ascii="Arial" w:hAnsi="Arial" w:cs="Arial"/>
          <w:color w:val="231F20"/>
          <w:u w:val="single" w:color="221E1F"/>
        </w:rPr>
        <w:t>_</w:t>
      </w:r>
      <w:r w:rsidR="00AC0326">
        <w:rPr>
          <w:rFonts w:ascii="Arial" w:hAnsi="Arial" w:cs="Arial"/>
          <w:color w:val="231F20"/>
        </w:rPr>
        <w:t>(</w:t>
      </w:r>
      <w:proofErr w:type="gramEnd"/>
      <w:r w:rsidR="00AC0326">
        <w:rPr>
          <w:rFonts w:ascii="Arial" w:hAnsi="Arial" w:cs="Arial"/>
          <w:color w:val="231F20"/>
        </w:rPr>
        <w:t>Signature of</w:t>
      </w:r>
      <w:r w:rsidR="008201FC">
        <w:rPr>
          <w:rFonts w:ascii="Arial" w:hAnsi="Arial" w:cs="Arial"/>
          <w:color w:val="231F20"/>
        </w:rPr>
        <w:t xml:space="preserve"> </w:t>
      </w:r>
      <w:r w:rsidR="00AC0326">
        <w:rPr>
          <w:rFonts w:ascii="Arial" w:hAnsi="Arial" w:cs="Arial"/>
          <w:color w:val="231F20"/>
        </w:rPr>
        <w:t>Applicant)</w:t>
      </w:r>
      <w:r w:rsidR="00350A41">
        <w:rPr>
          <w:rFonts w:ascii="Arial" w:hAnsi="Arial" w:cs="Arial"/>
          <w:color w:val="231F20"/>
        </w:rPr>
        <w:t>_______________________</w:t>
      </w:r>
    </w:p>
    <w:p w:rsidR="00AC0326" w:rsidRDefault="00AC0326" w:rsidP="00AC0326">
      <w:pPr>
        <w:kinsoku w:val="0"/>
        <w:overflowPunct w:val="0"/>
        <w:spacing w:line="200" w:lineRule="exact"/>
        <w:rPr>
          <w:sz w:val="20"/>
          <w:szCs w:val="20"/>
        </w:rPr>
      </w:pPr>
    </w:p>
    <w:p w:rsidR="00AC0326" w:rsidRDefault="00DA4E7A" w:rsidP="00AC0326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45085</wp:posOffset>
                </wp:positionV>
                <wp:extent cx="7498080" cy="0"/>
                <wp:effectExtent l="11430" t="10160" r="15240" b="8890"/>
                <wp:wrapNone/>
                <wp:docPr id="11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808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margin-left:-29.35pt;margin-top:3.55pt;width:590.4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" strokeweight="1pt">
                <v:stroke dashstyle="1 1" endcap="round"/>
              </v:shape>
            </w:pict>
          </mc:Fallback>
        </mc:AlternateContent>
      </w:r>
    </w:p>
    <w:p w:rsidR="00FD002D" w:rsidRPr="00A908C0" w:rsidRDefault="00FD002D" w:rsidP="00D75C6F">
      <w:pPr>
        <w:jc w:val="both"/>
        <w:rPr>
          <w:rFonts w:asciiTheme="majorHAnsi" w:hAnsiTheme="majorHAnsi" w:cs="Arial"/>
          <w:b/>
        </w:rPr>
      </w:pPr>
      <w:r w:rsidRPr="00A908C0">
        <w:rPr>
          <w:rFonts w:asciiTheme="majorHAnsi" w:hAnsiTheme="majorHAnsi" w:cs="Arial"/>
          <w:b/>
        </w:rPr>
        <w:t>Alumni Scholarships</w:t>
      </w:r>
      <w:r>
        <w:rPr>
          <w:rFonts w:asciiTheme="majorHAnsi" w:hAnsiTheme="majorHAnsi" w:cs="Arial"/>
          <w:b/>
        </w:rPr>
        <w:t>:</w:t>
      </w:r>
      <w:r w:rsidR="00D75C6F">
        <w:rPr>
          <w:rFonts w:asciiTheme="majorHAnsi" w:hAnsiTheme="majorHAnsi" w:cs="Arial"/>
          <w:b/>
        </w:rPr>
        <w:t xml:space="preserve"> 25%</w:t>
      </w:r>
    </w:p>
    <w:p w:rsidR="00FD002D" w:rsidRDefault="00FD002D" w:rsidP="00D75C6F">
      <w:pPr>
        <w:jc w:val="both"/>
        <w:rPr>
          <w:rFonts w:asciiTheme="majorHAnsi" w:hAnsiTheme="majorHAnsi" w:cs="Arial"/>
        </w:rPr>
      </w:pPr>
      <w:r w:rsidRPr="001703F8">
        <w:rPr>
          <w:rFonts w:asciiTheme="majorHAnsi" w:hAnsiTheme="majorHAnsi" w:cs="Arial"/>
          <w:b/>
        </w:rPr>
        <w:t>Eligibility:</w:t>
      </w:r>
      <w:r>
        <w:rPr>
          <w:rFonts w:asciiTheme="majorHAnsi" w:hAnsiTheme="majorHAnsi" w:cs="Arial"/>
        </w:rPr>
        <w:t xml:space="preserve"> Student should have scored 70% and above in the course </w:t>
      </w:r>
      <w:proofErr w:type="spellStart"/>
      <w:r>
        <w:rPr>
          <w:rFonts w:asciiTheme="majorHAnsi" w:hAnsiTheme="majorHAnsi" w:cs="Arial"/>
        </w:rPr>
        <w:t>programme</w:t>
      </w:r>
      <w:proofErr w:type="spellEnd"/>
      <w:r>
        <w:rPr>
          <w:rFonts w:asciiTheme="majorHAnsi" w:hAnsiTheme="majorHAnsi" w:cs="Arial"/>
        </w:rPr>
        <w:t xml:space="preserve"> (Diploma, Post Graduate Diploma, </w:t>
      </w:r>
      <w:proofErr w:type="gramStart"/>
      <w:r>
        <w:rPr>
          <w:rFonts w:asciiTheme="majorHAnsi" w:hAnsiTheme="majorHAnsi" w:cs="Arial"/>
        </w:rPr>
        <w:t>Post</w:t>
      </w:r>
      <w:proofErr w:type="gramEnd"/>
      <w:r>
        <w:rPr>
          <w:rFonts w:asciiTheme="majorHAnsi" w:hAnsiTheme="majorHAnsi" w:cs="Arial"/>
        </w:rPr>
        <w:t xml:space="preserve"> Graduate Diploma in Business Administration) done with MIT School of Distance Education.</w:t>
      </w:r>
    </w:p>
    <w:p w:rsidR="00D75C6F" w:rsidRPr="00D75C6F" w:rsidRDefault="00D75C6F" w:rsidP="00D75C6F">
      <w:pPr>
        <w:jc w:val="both"/>
        <w:rPr>
          <w:rFonts w:asciiTheme="majorHAnsi" w:hAnsiTheme="majorHAnsi" w:cs="Arial"/>
          <w:b/>
          <w:sz w:val="16"/>
          <w:szCs w:val="16"/>
        </w:rPr>
      </w:pPr>
    </w:p>
    <w:p w:rsidR="00FD002D" w:rsidRPr="00A908C0" w:rsidRDefault="00FD002D" w:rsidP="00D75C6F">
      <w:pPr>
        <w:jc w:val="both"/>
        <w:rPr>
          <w:rFonts w:asciiTheme="majorHAnsi" w:hAnsiTheme="majorHAnsi" w:cs="Arial"/>
          <w:b/>
        </w:rPr>
      </w:pPr>
      <w:r w:rsidRPr="00A908C0">
        <w:rPr>
          <w:rFonts w:asciiTheme="majorHAnsi" w:hAnsiTheme="majorHAnsi" w:cs="Arial"/>
          <w:b/>
        </w:rPr>
        <w:t xml:space="preserve">Special initiative for Defense </w:t>
      </w:r>
      <w:r>
        <w:rPr>
          <w:rFonts w:asciiTheme="majorHAnsi" w:hAnsiTheme="majorHAnsi" w:cs="Arial"/>
          <w:b/>
        </w:rPr>
        <w:t>Personnel:</w:t>
      </w:r>
      <w:r w:rsidR="00D75C6F">
        <w:rPr>
          <w:rFonts w:asciiTheme="majorHAnsi" w:hAnsiTheme="majorHAnsi" w:cs="Arial"/>
          <w:b/>
        </w:rPr>
        <w:t xml:space="preserve"> 30%</w:t>
      </w:r>
    </w:p>
    <w:p w:rsidR="00FD002D" w:rsidRDefault="00FD002D" w:rsidP="00D75C6F">
      <w:pPr>
        <w:jc w:val="both"/>
        <w:rPr>
          <w:rFonts w:asciiTheme="majorHAnsi" w:hAnsiTheme="majorHAnsi" w:cs="Arial"/>
        </w:rPr>
      </w:pPr>
      <w:r w:rsidRPr="001703F8">
        <w:rPr>
          <w:rFonts w:asciiTheme="majorHAnsi" w:hAnsiTheme="majorHAnsi" w:cs="Arial"/>
          <w:b/>
        </w:rPr>
        <w:t>Eligibility:</w:t>
      </w:r>
      <w:r>
        <w:rPr>
          <w:rFonts w:asciiTheme="majorHAnsi" w:hAnsiTheme="majorHAnsi" w:cs="Arial"/>
        </w:rPr>
        <w:t xml:space="preserve"> Student should have scored 60% and above in his Graduation</w:t>
      </w:r>
    </w:p>
    <w:p w:rsidR="00D75C6F" w:rsidRPr="00D75C6F" w:rsidRDefault="00D75C6F" w:rsidP="00D75C6F">
      <w:pPr>
        <w:jc w:val="both"/>
        <w:rPr>
          <w:rFonts w:asciiTheme="majorHAnsi" w:hAnsiTheme="majorHAnsi" w:cs="Arial"/>
          <w:b/>
          <w:sz w:val="16"/>
          <w:szCs w:val="16"/>
        </w:rPr>
      </w:pPr>
    </w:p>
    <w:p w:rsidR="00FD002D" w:rsidRPr="00A908C0" w:rsidRDefault="00FD002D" w:rsidP="00D75C6F">
      <w:pPr>
        <w:jc w:val="both"/>
        <w:rPr>
          <w:rFonts w:asciiTheme="majorHAnsi" w:hAnsiTheme="majorHAnsi" w:cs="Arial"/>
          <w:b/>
        </w:rPr>
      </w:pPr>
      <w:r w:rsidRPr="00A908C0">
        <w:rPr>
          <w:rFonts w:asciiTheme="majorHAnsi" w:hAnsiTheme="majorHAnsi" w:cs="Arial"/>
          <w:b/>
        </w:rPr>
        <w:t>S</w:t>
      </w:r>
      <w:r>
        <w:rPr>
          <w:rFonts w:asciiTheme="majorHAnsi" w:hAnsiTheme="majorHAnsi" w:cs="Arial"/>
          <w:b/>
        </w:rPr>
        <w:t>pecial Concession for Specially-</w:t>
      </w:r>
      <w:r w:rsidRPr="00A908C0">
        <w:rPr>
          <w:rFonts w:asciiTheme="majorHAnsi" w:hAnsiTheme="majorHAnsi" w:cs="Arial"/>
          <w:b/>
        </w:rPr>
        <w:t>Abled</w:t>
      </w:r>
      <w:r>
        <w:rPr>
          <w:rFonts w:asciiTheme="majorHAnsi" w:hAnsiTheme="majorHAnsi" w:cs="Arial"/>
          <w:b/>
        </w:rPr>
        <w:t>:</w:t>
      </w:r>
      <w:r w:rsidR="00D75C6F">
        <w:rPr>
          <w:rFonts w:asciiTheme="majorHAnsi" w:hAnsiTheme="majorHAnsi" w:cs="Arial"/>
          <w:b/>
        </w:rPr>
        <w:t xml:space="preserve"> 20%</w:t>
      </w:r>
    </w:p>
    <w:p w:rsidR="00FD002D" w:rsidRDefault="00FD002D" w:rsidP="00D75C6F">
      <w:pPr>
        <w:jc w:val="both"/>
        <w:rPr>
          <w:rFonts w:asciiTheme="majorHAnsi" w:hAnsiTheme="majorHAnsi" w:cs="Arial"/>
        </w:rPr>
      </w:pPr>
      <w:r w:rsidRPr="001703F8">
        <w:rPr>
          <w:rFonts w:asciiTheme="majorHAnsi" w:hAnsiTheme="majorHAnsi" w:cs="Arial"/>
          <w:b/>
        </w:rPr>
        <w:t>Eligibility:</w:t>
      </w:r>
      <w:r>
        <w:rPr>
          <w:rFonts w:asciiTheme="majorHAnsi" w:hAnsiTheme="majorHAnsi" w:cs="Arial"/>
        </w:rPr>
        <w:t xml:space="preserve"> Student should have scored 60% and above in his Graduation</w:t>
      </w:r>
    </w:p>
    <w:p w:rsidR="00FD002D" w:rsidRPr="00D75C6F" w:rsidRDefault="00FD002D" w:rsidP="00D75C6F">
      <w:pPr>
        <w:jc w:val="both"/>
        <w:rPr>
          <w:rFonts w:asciiTheme="majorHAnsi" w:hAnsiTheme="majorHAnsi" w:cs="Arial"/>
          <w:b/>
          <w:sz w:val="16"/>
          <w:szCs w:val="16"/>
        </w:rPr>
      </w:pPr>
    </w:p>
    <w:p w:rsidR="00FD002D" w:rsidRDefault="00FD002D" w:rsidP="00D75C6F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Important guidelines for availing the above scholarships:</w:t>
      </w:r>
    </w:p>
    <w:p w:rsidR="00FD002D" w:rsidRPr="00D75C6F" w:rsidRDefault="00FD002D" w:rsidP="00D75C6F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0"/>
        <w:jc w:val="both"/>
        <w:rPr>
          <w:rFonts w:asciiTheme="majorHAnsi" w:hAnsiTheme="majorHAnsi" w:cs="Arial"/>
          <w:sz w:val="16"/>
          <w:szCs w:val="16"/>
        </w:rPr>
      </w:pPr>
      <w:r w:rsidRPr="00D75C6F">
        <w:rPr>
          <w:rFonts w:asciiTheme="majorHAnsi" w:hAnsiTheme="majorHAnsi" w:cs="Arial"/>
          <w:sz w:val="16"/>
          <w:szCs w:val="16"/>
        </w:rPr>
        <w:t xml:space="preserve">Scholarships will be awarded as per limited seats defined for the admission cycle. </w:t>
      </w:r>
    </w:p>
    <w:p w:rsidR="00FD002D" w:rsidRPr="00D75C6F" w:rsidRDefault="00FD002D" w:rsidP="00D75C6F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0"/>
        <w:jc w:val="both"/>
        <w:rPr>
          <w:rFonts w:asciiTheme="majorHAnsi" w:hAnsiTheme="majorHAnsi" w:cs="Arial"/>
          <w:sz w:val="16"/>
          <w:szCs w:val="16"/>
        </w:rPr>
      </w:pPr>
      <w:r w:rsidRPr="00D75C6F">
        <w:rPr>
          <w:rFonts w:asciiTheme="majorHAnsi" w:hAnsiTheme="majorHAnsi" w:cs="Arial"/>
          <w:sz w:val="16"/>
          <w:szCs w:val="16"/>
        </w:rPr>
        <w:t xml:space="preserve">No scholarships will be awarded after the </w:t>
      </w:r>
      <w:proofErr w:type="gramStart"/>
      <w:r w:rsidRPr="00D75C6F">
        <w:rPr>
          <w:rFonts w:asciiTheme="majorHAnsi" w:hAnsiTheme="majorHAnsi" w:cs="Arial"/>
          <w:sz w:val="16"/>
          <w:szCs w:val="16"/>
        </w:rPr>
        <w:t>number of available scholarships for a particular cycle are</w:t>
      </w:r>
      <w:proofErr w:type="gramEnd"/>
      <w:r w:rsidRPr="00D75C6F">
        <w:rPr>
          <w:rFonts w:asciiTheme="majorHAnsi" w:hAnsiTheme="majorHAnsi" w:cs="Arial"/>
          <w:sz w:val="16"/>
          <w:szCs w:val="16"/>
        </w:rPr>
        <w:t xml:space="preserve"> exhausted.</w:t>
      </w:r>
    </w:p>
    <w:p w:rsidR="00FD002D" w:rsidRPr="00D75C6F" w:rsidRDefault="00FD002D" w:rsidP="00D75C6F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0"/>
        <w:jc w:val="both"/>
        <w:rPr>
          <w:rFonts w:asciiTheme="majorHAnsi" w:hAnsiTheme="majorHAnsi" w:cs="Arial"/>
          <w:sz w:val="16"/>
          <w:szCs w:val="16"/>
        </w:rPr>
      </w:pPr>
      <w:r w:rsidRPr="00D75C6F">
        <w:rPr>
          <w:rFonts w:asciiTheme="majorHAnsi" w:hAnsiTheme="majorHAnsi" w:cs="Arial"/>
          <w:sz w:val="16"/>
          <w:szCs w:val="16"/>
        </w:rPr>
        <w:t>Scholarships will be available only on the tuition fees and the concerned student has to pay all additional charges at actuals.</w:t>
      </w:r>
    </w:p>
    <w:p w:rsidR="00FD002D" w:rsidRPr="00D75C6F" w:rsidRDefault="00FD002D" w:rsidP="00D75C6F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0"/>
        <w:jc w:val="both"/>
        <w:rPr>
          <w:rFonts w:asciiTheme="majorHAnsi" w:hAnsiTheme="majorHAnsi" w:cs="Arial"/>
          <w:sz w:val="16"/>
          <w:szCs w:val="16"/>
        </w:rPr>
      </w:pPr>
      <w:r w:rsidRPr="00D75C6F">
        <w:rPr>
          <w:rFonts w:asciiTheme="majorHAnsi" w:hAnsiTheme="majorHAnsi" w:cs="Arial"/>
          <w:sz w:val="16"/>
          <w:szCs w:val="16"/>
        </w:rPr>
        <w:t>The scholarships will be discontinued if the student does not meet eligibility criteria based on documents submitted at the time of admission.</w:t>
      </w:r>
    </w:p>
    <w:p w:rsidR="00FD002D" w:rsidRPr="00D75C6F" w:rsidRDefault="00FD002D" w:rsidP="00D75C6F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0"/>
        <w:jc w:val="both"/>
        <w:rPr>
          <w:rFonts w:asciiTheme="majorHAnsi" w:hAnsiTheme="majorHAnsi" w:cs="Arial"/>
          <w:sz w:val="16"/>
          <w:szCs w:val="16"/>
        </w:rPr>
      </w:pPr>
      <w:r w:rsidRPr="00D75C6F">
        <w:rPr>
          <w:rFonts w:asciiTheme="majorHAnsi" w:hAnsiTheme="majorHAnsi" w:cs="Arial"/>
          <w:sz w:val="16"/>
          <w:szCs w:val="16"/>
        </w:rPr>
        <w:t xml:space="preserve">The scholarship will be discontinued if the student does not pay all the other applicable fees under the PGDM and PGDBA </w:t>
      </w:r>
      <w:proofErr w:type="spellStart"/>
      <w:r w:rsidRPr="00D75C6F">
        <w:rPr>
          <w:rFonts w:asciiTheme="majorHAnsi" w:hAnsiTheme="majorHAnsi" w:cs="Arial"/>
          <w:sz w:val="16"/>
          <w:szCs w:val="16"/>
        </w:rPr>
        <w:t>programme</w:t>
      </w:r>
      <w:proofErr w:type="spellEnd"/>
      <w:r w:rsidRPr="00D75C6F">
        <w:rPr>
          <w:rFonts w:asciiTheme="majorHAnsi" w:hAnsiTheme="majorHAnsi" w:cs="Arial"/>
          <w:sz w:val="16"/>
          <w:szCs w:val="16"/>
        </w:rPr>
        <w:t>.</w:t>
      </w:r>
    </w:p>
    <w:p w:rsidR="00FD002D" w:rsidRPr="00D75C6F" w:rsidRDefault="00FD002D" w:rsidP="00D75C6F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ind w:left="0" w:firstLine="0"/>
        <w:jc w:val="both"/>
        <w:rPr>
          <w:rFonts w:asciiTheme="majorHAnsi" w:hAnsiTheme="majorHAnsi" w:cs="Arial"/>
          <w:b/>
          <w:sz w:val="16"/>
          <w:szCs w:val="16"/>
        </w:rPr>
      </w:pPr>
      <w:r w:rsidRPr="00D75C6F">
        <w:rPr>
          <w:rFonts w:asciiTheme="majorHAnsi" w:hAnsiTheme="majorHAnsi" w:cs="Arial"/>
          <w:b/>
          <w:sz w:val="16"/>
          <w:szCs w:val="16"/>
        </w:rPr>
        <w:t>If the student does not clear all papers in the first attempt, the scholarship offered stands cancelled.</w:t>
      </w:r>
    </w:p>
    <w:p w:rsidR="00AC0326" w:rsidRDefault="00AC0326" w:rsidP="00D75C6F">
      <w:pPr>
        <w:tabs>
          <w:tab w:val="num" w:pos="360"/>
        </w:tabs>
        <w:kinsoku w:val="0"/>
        <w:overflowPunct w:val="0"/>
        <w:spacing w:before="74"/>
        <w:ind w:left="2873"/>
        <w:rPr>
          <w:rFonts w:ascii="Arial" w:hAnsi="Arial" w:cs="Arial"/>
          <w:color w:val="000000"/>
          <w:sz w:val="20"/>
          <w:szCs w:val="20"/>
        </w:rPr>
      </w:pPr>
    </w:p>
    <w:p w:rsidR="00AC0326" w:rsidRDefault="00AC0326" w:rsidP="00AC0326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AC0326" w:rsidRDefault="00AC0326" w:rsidP="00AC0326">
      <w:pPr>
        <w:sectPr w:rsidR="00AC0326">
          <w:footerReference w:type="default" r:id="rId15"/>
          <w:type w:val="continuous"/>
          <w:pgSz w:w="11906" w:h="16840"/>
          <w:pgMar w:top="980" w:right="600" w:bottom="280" w:left="620" w:header="720" w:footer="720" w:gutter="0"/>
          <w:cols w:space="720" w:equalWidth="0">
            <w:col w:w="10686"/>
          </w:cols>
          <w:noEndnote/>
        </w:sectPr>
      </w:pPr>
    </w:p>
    <w:p w:rsidR="00AC0326" w:rsidRDefault="00AC0326" w:rsidP="00AC0326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AC0326" w:rsidRDefault="00AC0326" w:rsidP="00AC0326">
      <w:pPr>
        <w:kinsoku w:val="0"/>
        <w:overflowPunct w:val="0"/>
        <w:spacing w:line="200" w:lineRule="exact"/>
        <w:rPr>
          <w:sz w:val="20"/>
          <w:szCs w:val="20"/>
        </w:rPr>
      </w:pPr>
    </w:p>
    <w:p w:rsidR="00584B0D" w:rsidRDefault="00584B0D" w:rsidP="00584B0D">
      <w:pPr>
        <w:pStyle w:val="BodyText"/>
        <w:tabs>
          <w:tab w:val="left" w:pos="2070"/>
        </w:tabs>
        <w:kinsoku w:val="0"/>
        <w:overflowPunct w:val="0"/>
        <w:spacing w:before="63"/>
        <w:ind w:left="0" w:right="-80"/>
        <w:rPr>
          <w:noProof/>
        </w:rPr>
      </w:pPr>
    </w:p>
    <w:p w:rsidR="00FD002D" w:rsidRDefault="00AC0326" w:rsidP="00FD002D">
      <w:pPr>
        <w:pStyle w:val="BodyText"/>
        <w:tabs>
          <w:tab w:val="left" w:pos="2070"/>
        </w:tabs>
        <w:kinsoku w:val="0"/>
        <w:overflowPunct w:val="0"/>
        <w:spacing w:before="63"/>
        <w:ind w:left="0" w:right="-80"/>
        <w:rPr>
          <w:rFonts w:ascii="Arial" w:hAnsi="Arial" w:cs="Arial"/>
          <w:color w:val="231F20"/>
        </w:rPr>
      </w:pPr>
      <w:r w:rsidRPr="008201FC">
        <w:rPr>
          <w:noProof/>
        </w:rPr>
        <w:br w:type="column"/>
      </w:r>
    </w:p>
    <w:p w:rsidR="00AC0326" w:rsidRDefault="00AC0326" w:rsidP="00584B0D">
      <w:pPr>
        <w:pStyle w:val="BodyText"/>
        <w:tabs>
          <w:tab w:val="left" w:pos="-360"/>
        </w:tabs>
        <w:kinsoku w:val="0"/>
        <w:overflowPunct w:val="0"/>
        <w:ind w:left="-270" w:hanging="450"/>
        <w:rPr>
          <w:rFonts w:ascii="Arial" w:hAnsi="Arial" w:cs="Arial"/>
          <w:color w:val="231F20"/>
        </w:rPr>
      </w:pPr>
    </w:p>
    <w:p w:rsidR="008D0301" w:rsidRDefault="008D0301" w:rsidP="00AC0326">
      <w:pPr>
        <w:pStyle w:val="BodyText"/>
        <w:kinsoku w:val="0"/>
        <w:overflowPunct w:val="0"/>
        <w:rPr>
          <w:rFonts w:ascii="Arial" w:hAnsi="Arial" w:cs="Arial"/>
          <w:color w:val="000000"/>
        </w:rPr>
      </w:pPr>
    </w:p>
    <w:sectPr w:rsidR="008D0301" w:rsidSect="00584B0D">
      <w:footerReference w:type="default" r:id="rId16"/>
      <w:type w:val="continuous"/>
      <w:pgSz w:w="11906" w:h="16840"/>
      <w:pgMar w:top="980" w:right="600" w:bottom="280" w:left="620" w:header="720" w:footer="720" w:gutter="0"/>
      <w:cols w:num="2" w:space="720" w:equalWidth="0">
        <w:col w:w="7570" w:space="1125"/>
        <w:col w:w="199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29" w:rsidRDefault="00490429">
      <w:r>
        <w:separator/>
      </w:r>
    </w:p>
  </w:endnote>
  <w:endnote w:type="continuationSeparator" w:id="0">
    <w:p w:rsidR="00490429" w:rsidRDefault="0049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5F" w:rsidRDefault="00490429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AC" w:rsidRDefault="00DA41AC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326" w:rsidRDefault="00AC0326">
    <w:pPr>
      <w:kinsoku w:val="0"/>
      <w:overflowPunct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5F" w:rsidRDefault="00490429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29" w:rsidRDefault="00490429">
      <w:r>
        <w:separator/>
      </w:r>
    </w:p>
  </w:footnote>
  <w:footnote w:type="continuationSeparator" w:id="0">
    <w:p w:rsidR="00490429" w:rsidRDefault="0049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Trebuchet MS" w:hAnsi="Trebuchet MS" w:cs="Trebuchet MS"/>
        <w:b w:val="0"/>
        <w:bCs w:val="0"/>
        <w:i/>
        <w:iCs/>
        <w:color w:val="231F2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Trebuchet MS" w:hAnsi="Trebuchet MS" w:cs="Trebuchet MS"/>
        <w:b w:val="0"/>
        <w:bCs w:val="0"/>
        <w:color w:val="231F2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360"/>
      </w:pPr>
      <w:rPr>
        <w:rFonts w:ascii="Trebuchet MS" w:hAnsi="Trebuchet MS" w:cs="Trebuchet MS"/>
        <w:b w:val="0"/>
        <w:bCs w:val="0"/>
        <w:i/>
        <w:iCs/>
        <w:color w:val="231F2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380"/>
      </w:pPr>
      <w:rPr>
        <w:rFonts w:ascii="Utsaah" w:hAnsi="Utsaah" w:cs="Utsaah"/>
        <w:b/>
        <w:bCs/>
        <w:color w:val="231F20"/>
        <w:w w:val="184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Trebuchet MS" w:hAnsi="Trebuchet MS" w:cs="Trebuchet MS"/>
        <w:b w:val="0"/>
        <w:bCs w:val="0"/>
        <w:color w:val="231F2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360"/>
      </w:pPr>
      <w:rPr>
        <w:rFonts w:ascii="Trebuchet MS" w:hAnsi="Trebuchet MS" w:cs="Trebuchet MS"/>
        <w:b w:val="0"/>
        <w:bCs w:val="0"/>
        <w:color w:val="231F20"/>
        <w:sz w:val="40"/>
        <w:szCs w:val="4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1FCB62C4"/>
    <w:multiLevelType w:val="hybridMultilevel"/>
    <w:tmpl w:val="6C9891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546A28"/>
    <w:multiLevelType w:val="hybridMultilevel"/>
    <w:tmpl w:val="B96041EE"/>
    <w:lvl w:ilvl="0" w:tplc="C7A0C5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6E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E9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9E2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C09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48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C7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06D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A60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E7F03C4"/>
    <w:multiLevelType w:val="multilevel"/>
    <w:tmpl w:val="472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44"/>
    <w:rsid w:val="00090CE0"/>
    <w:rsid w:val="000A5D44"/>
    <w:rsid w:val="001507D6"/>
    <w:rsid w:val="001668F0"/>
    <w:rsid w:val="0020173E"/>
    <w:rsid w:val="00205748"/>
    <w:rsid w:val="00217539"/>
    <w:rsid w:val="00242A27"/>
    <w:rsid w:val="00282DAB"/>
    <w:rsid w:val="00303A7A"/>
    <w:rsid w:val="0034330D"/>
    <w:rsid w:val="00350A41"/>
    <w:rsid w:val="00372CCA"/>
    <w:rsid w:val="003A0FE2"/>
    <w:rsid w:val="003F39F7"/>
    <w:rsid w:val="004041CF"/>
    <w:rsid w:val="00447D81"/>
    <w:rsid w:val="0048169B"/>
    <w:rsid w:val="00484D69"/>
    <w:rsid w:val="00490429"/>
    <w:rsid w:val="005560BD"/>
    <w:rsid w:val="00566055"/>
    <w:rsid w:val="00573A88"/>
    <w:rsid w:val="00584B0D"/>
    <w:rsid w:val="005E54DF"/>
    <w:rsid w:val="005E7797"/>
    <w:rsid w:val="00625C44"/>
    <w:rsid w:val="00663995"/>
    <w:rsid w:val="0066717E"/>
    <w:rsid w:val="00683898"/>
    <w:rsid w:val="0069430E"/>
    <w:rsid w:val="006B00F0"/>
    <w:rsid w:val="006D5E34"/>
    <w:rsid w:val="007555B7"/>
    <w:rsid w:val="00787B71"/>
    <w:rsid w:val="007F1D3E"/>
    <w:rsid w:val="008201FC"/>
    <w:rsid w:val="008D0301"/>
    <w:rsid w:val="008E2374"/>
    <w:rsid w:val="008F5A31"/>
    <w:rsid w:val="00936FC2"/>
    <w:rsid w:val="0094458D"/>
    <w:rsid w:val="009B33AB"/>
    <w:rsid w:val="00A16B62"/>
    <w:rsid w:val="00AA517F"/>
    <w:rsid w:val="00AC0326"/>
    <w:rsid w:val="00AE2E92"/>
    <w:rsid w:val="00B87BB9"/>
    <w:rsid w:val="00BA79EC"/>
    <w:rsid w:val="00BE037A"/>
    <w:rsid w:val="00C14961"/>
    <w:rsid w:val="00C27566"/>
    <w:rsid w:val="00C315DC"/>
    <w:rsid w:val="00C67A4A"/>
    <w:rsid w:val="00C93CAF"/>
    <w:rsid w:val="00CD303F"/>
    <w:rsid w:val="00D02833"/>
    <w:rsid w:val="00D1435B"/>
    <w:rsid w:val="00D75C6F"/>
    <w:rsid w:val="00D87C9A"/>
    <w:rsid w:val="00D973AF"/>
    <w:rsid w:val="00DA41AC"/>
    <w:rsid w:val="00DA4E7A"/>
    <w:rsid w:val="00DC46B0"/>
    <w:rsid w:val="00DF7759"/>
    <w:rsid w:val="00E36954"/>
    <w:rsid w:val="00E75417"/>
    <w:rsid w:val="00F118A2"/>
    <w:rsid w:val="00F24B4D"/>
    <w:rsid w:val="00FD002D"/>
    <w:rsid w:val="00FE1BEA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5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A5D44"/>
    <w:pPr>
      <w:spacing w:before="18"/>
      <w:ind w:left="654"/>
      <w:outlineLvl w:val="0"/>
    </w:pPr>
    <w:rPr>
      <w:rFonts w:ascii="Verdana" w:hAnsi="Verdana" w:cs="Verdana"/>
      <w:b/>
      <w:bCs/>
      <w:sz w:val="46"/>
      <w:szCs w:val="46"/>
    </w:rPr>
  </w:style>
  <w:style w:type="paragraph" w:styleId="Heading2">
    <w:name w:val="heading 2"/>
    <w:basedOn w:val="Normal"/>
    <w:next w:val="Normal"/>
    <w:link w:val="Heading2Char"/>
    <w:uiPriority w:val="1"/>
    <w:qFormat/>
    <w:rsid w:val="000A5D44"/>
    <w:pPr>
      <w:spacing w:before="51"/>
      <w:ind w:left="100"/>
      <w:outlineLvl w:val="1"/>
    </w:pPr>
    <w:rPr>
      <w:rFonts w:ascii="Trebuchet MS" w:hAnsi="Trebuchet MS" w:cs="Trebuchet MS"/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1"/>
    <w:qFormat/>
    <w:rsid w:val="000A5D44"/>
    <w:pPr>
      <w:ind w:left="986"/>
      <w:outlineLvl w:val="2"/>
    </w:pPr>
    <w:rPr>
      <w:rFonts w:ascii="Verdana" w:hAnsi="Verdana" w:cs="Verdana"/>
      <w:b/>
      <w:bCs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1"/>
    <w:qFormat/>
    <w:rsid w:val="000A5D44"/>
    <w:pPr>
      <w:spacing w:before="55"/>
      <w:ind w:left="100"/>
      <w:outlineLvl w:val="3"/>
    </w:pPr>
    <w:rPr>
      <w:rFonts w:ascii="Trebuchet MS" w:hAnsi="Trebuchet MS" w:cs="Trebuchet MS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rsid w:val="000A5D44"/>
    <w:pPr>
      <w:ind w:left="100"/>
      <w:outlineLvl w:val="4"/>
    </w:pPr>
    <w:rPr>
      <w:rFonts w:ascii="Trebuchet MS" w:hAnsi="Trebuchet MS" w:cs="Trebuchet MS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0A5D44"/>
    <w:pPr>
      <w:ind w:left="100"/>
      <w:outlineLvl w:val="5"/>
    </w:pPr>
    <w:rPr>
      <w:rFonts w:ascii="Trebuchet MS" w:hAnsi="Trebuchet MS" w:cs="Trebuchet MS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0A5D44"/>
    <w:pPr>
      <w:spacing w:before="9"/>
      <w:ind w:left="460" w:hanging="360"/>
      <w:outlineLvl w:val="6"/>
    </w:pPr>
    <w:rPr>
      <w:rFonts w:ascii="Trebuchet MS" w:hAnsi="Trebuchet MS" w:cs="Trebuchet MS"/>
    </w:rPr>
  </w:style>
  <w:style w:type="paragraph" w:styleId="Heading8">
    <w:name w:val="heading 8"/>
    <w:basedOn w:val="Normal"/>
    <w:next w:val="Normal"/>
    <w:link w:val="Heading8Char"/>
    <w:uiPriority w:val="1"/>
    <w:qFormat/>
    <w:rsid w:val="000A5D44"/>
    <w:pPr>
      <w:spacing w:before="9"/>
      <w:ind w:left="460" w:hanging="360"/>
      <w:outlineLvl w:val="7"/>
    </w:pPr>
    <w:rPr>
      <w:rFonts w:ascii="Trebuchet MS" w:hAnsi="Trebuchet MS" w:cs="Trebuchet MS"/>
      <w:i/>
      <w:iCs/>
    </w:rPr>
  </w:style>
  <w:style w:type="paragraph" w:styleId="Heading9">
    <w:name w:val="heading 9"/>
    <w:basedOn w:val="Normal"/>
    <w:next w:val="Normal"/>
    <w:link w:val="Heading9Char"/>
    <w:uiPriority w:val="1"/>
    <w:qFormat/>
    <w:rsid w:val="000A5D44"/>
    <w:pPr>
      <w:spacing w:before="104"/>
      <w:ind w:left="100"/>
      <w:outlineLvl w:val="8"/>
    </w:pPr>
    <w:rPr>
      <w:rFonts w:ascii="Trebuchet MS" w:hAnsi="Trebuchet MS" w:cs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5D44"/>
    <w:rPr>
      <w:rFonts w:ascii="Verdana" w:eastAsiaTheme="minorEastAsia" w:hAnsi="Verdana" w:cs="Verdana"/>
      <w:b/>
      <w:bCs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1"/>
    <w:rsid w:val="000A5D44"/>
    <w:rPr>
      <w:rFonts w:ascii="Trebuchet MS" w:eastAsiaTheme="minorEastAsia" w:hAnsi="Trebuchet MS" w:cs="Trebuchet MS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1"/>
    <w:rsid w:val="000A5D44"/>
    <w:rPr>
      <w:rFonts w:ascii="Verdana" w:eastAsiaTheme="minorEastAsia" w:hAnsi="Verdana" w:cs="Verdana"/>
      <w:b/>
      <w:bCs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1"/>
    <w:rsid w:val="000A5D44"/>
    <w:rPr>
      <w:rFonts w:ascii="Trebuchet MS" w:eastAsiaTheme="minorEastAsia" w:hAnsi="Trebuchet MS" w:cs="Trebuchet MS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0A5D44"/>
    <w:rPr>
      <w:rFonts w:ascii="Trebuchet MS" w:eastAsiaTheme="minorEastAsia" w:hAnsi="Trebuchet MS" w:cs="Trebuchet MS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0A5D44"/>
    <w:rPr>
      <w:rFonts w:ascii="Trebuchet MS" w:eastAsiaTheme="minorEastAsia" w:hAnsi="Trebuchet MS" w:cs="Trebuchet MS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0A5D44"/>
    <w:rPr>
      <w:rFonts w:ascii="Trebuchet MS" w:eastAsiaTheme="minorEastAsia" w:hAnsi="Trebuchet MS" w:cs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0A5D44"/>
    <w:rPr>
      <w:rFonts w:ascii="Trebuchet MS" w:eastAsiaTheme="minorEastAsia" w:hAnsi="Trebuchet MS" w:cs="Trebuchet MS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0A5D44"/>
    <w:rPr>
      <w:rFonts w:ascii="Trebuchet MS" w:eastAsiaTheme="minorEastAsia" w:hAnsi="Trebuchet MS" w:cs="Trebuchet MS"/>
    </w:rPr>
  </w:style>
  <w:style w:type="paragraph" w:styleId="BodyText">
    <w:name w:val="Body Text"/>
    <w:basedOn w:val="Normal"/>
    <w:link w:val="BodyTextChar"/>
    <w:uiPriority w:val="1"/>
    <w:qFormat/>
    <w:rsid w:val="000A5D44"/>
    <w:pPr>
      <w:ind w:left="100"/>
    </w:pPr>
    <w:rPr>
      <w:rFonts w:ascii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5D44"/>
    <w:rPr>
      <w:rFonts w:ascii="Trebuchet MS" w:eastAsiaTheme="minorEastAsia" w:hAnsi="Trebuchet MS" w:cs="Trebuchet MS"/>
      <w:sz w:val="20"/>
      <w:szCs w:val="20"/>
    </w:rPr>
  </w:style>
  <w:style w:type="paragraph" w:styleId="ListParagraph">
    <w:name w:val="List Paragraph"/>
    <w:basedOn w:val="Normal"/>
    <w:uiPriority w:val="1"/>
    <w:qFormat/>
    <w:rsid w:val="000A5D44"/>
  </w:style>
  <w:style w:type="paragraph" w:customStyle="1" w:styleId="TableParagraph">
    <w:name w:val="Table Paragraph"/>
    <w:basedOn w:val="Normal"/>
    <w:uiPriority w:val="1"/>
    <w:qFormat/>
    <w:rsid w:val="000A5D44"/>
  </w:style>
  <w:style w:type="paragraph" w:styleId="Header">
    <w:name w:val="header"/>
    <w:basedOn w:val="Normal"/>
    <w:link w:val="HeaderChar"/>
    <w:uiPriority w:val="99"/>
    <w:unhideWhenUsed/>
    <w:rsid w:val="000A5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4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44"/>
    <w:rPr>
      <w:rFonts w:ascii="Times New Roman" w:eastAsiaTheme="minorEastAsia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201FC"/>
  </w:style>
  <w:style w:type="paragraph" w:styleId="BalloonText">
    <w:name w:val="Balloon Text"/>
    <w:basedOn w:val="Normal"/>
    <w:link w:val="BalloonTextChar"/>
    <w:uiPriority w:val="99"/>
    <w:semiHidden/>
    <w:unhideWhenUsed/>
    <w:rsid w:val="00820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F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5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A5D44"/>
    <w:pPr>
      <w:spacing w:before="18"/>
      <w:ind w:left="654"/>
      <w:outlineLvl w:val="0"/>
    </w:pPr>
    <w:rPr>
      <w:rFonts w:ascii="Verdana" w:hAnsi="Verdana" w:cs="Verdana"/>
      <w:b/>
      <w:bCs/>
      <w:sz w:val="46"/>
      <w:szCs w:val="46"/>
    </w:rPr>
  </w:style>
  <w:style w:type="paragraph" w:styleId="Heading2">
    <w:name w:val="heading 2"/>
    <w:basedOn w:val="Normal"/>
    <w:next w:val="Normal"/>
    <w:link w:val="Heading2Char"/>
    <w:uiPriority w:val="1"/>
    <w:qFormat/>
    <w:rsid w:val="000A5D44"/>
    <w:pPr>
      <w:spacing w:before="51"/>
      <w:ind w:left="100"/>
      <w:outlineLvl w:val="1"/>
    </w:pPr>
    <w:rPr>
      <w:rFonts w:ascii="Trebuchet MS" w:hAnsi="Trebuchet MS" w:cs="Trebuchet MS"/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1"/>
    <w:qFormat/>
    <w:rsid w:val="000A5D44"/>
    <w:pPr>
      <w:ind w:left="986"/>
      <w:outlineLvl w:val="2"/>
    </w:pPr>
    <w:rPr>
      <w:rFonts w:ascii="Verdana" w:hAnsi="Verdana" w:cs="Verdana"/>
      <w:b/>
      <w:bCs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1"/>
    <w:qFormat/>
    <w:rsid w:val="000A5D44"/>
    <w:pPr>
      <w:spacing w:before="55"/>
      <w:ind w:left="100"/>
      <w:outlineLvl w:val="3"/>
    </w:pPr>
    <w:rPr>
      <w:rFonts w:ascii="Trebuchet MS" w:hAnsi="Trebuchet MS" w:cs="Trebuchet MS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rsid w:val="000A5D44"/>
    <w:pPr>
      <w:ind w:left="100"/>
      <w:outlineLvl w:val="4"/>
    </w:pPr>
    <w:rPr>
      <w:rFonts w:ascii="Trebuchet MS" w:hAnsi="Trebuchet MS" w:cs="Trebuchet MS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0A5D44"/>
    <w:pPr>
      <w:ind w:left="100"/>
      <w:outlineLvl w:val="5"/>
    </w:pPr>
    <w:rPr>
      <w:rFonts w:ascii="Trebuchet MS" w:hAnsi="Trebuchet MS" w:cs="Trebuchet MS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0A5D44"/>
    <w:pPr>
      <w:spacing w:before="9"/>
      <w:ind w:left="460" w:hanging="360"/>
      <w:outlineLvl w:val="6"/>
    </w:pPr>
    <w:rPr>
      <w:rFonts w:ascii="Trebuchet MS" w:hAnsi="Trebuchet MS" w:cs="Trebuchet MS"/>
    </w:rPr>
  </w:style>
  <w:style w:type="paragraph" w:styleId="Heading8">
    <w:name w:val="heading 8"/>
    <w:basedOn w:val="Normal"/>
    <w:next w:val="Normal"/>
    <w:link w:val="Heading8Char"/>
    <w:uiPriority w:val="1"/>
    <w:qFormat/>
    <w:rsid w:val="000A5D44"/>
    <w:pPr>
      <w:spacing w:before="9"/>
      <w:ind w:left="460" w:hanging="360"/>
      <w:outlineLvl w:val="7"/>
    </w:pPr>
    <w:rPr>
      <w:rFonts w:ascii="Trebuchet MS" w:hAnsi="Trebuchet MS" w:cs="Trebuchet MS"/>
      <w:i/>
      <w:iCs/>
    </w:rPr>
  </w:style>
  <w:style w:type="paragraph" w:styleId="Heading9">
    <w:name w:val="heading 9"/>
    <w:basedOn w:val="Normal"/>
    <w:next w:val="Normal"/>
    <w:link w:val="Heading9Char"/>
    <w:uiPriority w:val="1"/>
    <w:qFormat/>
    <w:rsid w:val="000A5D44"/>
    <w:pPr>
      <w:spacing w:before="104"/>
      <w:ind w:left="100"/>
      <w:outlineLvl w:val="8"/>
    </w:pPr>
    <w:rPr>
      <w:rFonts w:ascii="Trebuchet MS" w:hAnsi="Trebuchet MS" w:cs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5D44"/>
    <w:rPr>
      <w:rFonts w:ascii="Verdana" w:eastAsiaTheme="minorEastAsia" w:hAnsi="Verdana" w:cs="Verdana"/>
      <w:b/>
      <w:bCs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1"/>
    <w:rsid w:val="000A5D44"/>
    <w:rPr>
      <w:rFonts w:ascii="Trebuchet MS" w:eastAsiaTheme="minorEastAsia" w:hAnsi="Trebuchet MS" w:cs="Trebuchet MS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1"/>
    <w:rsid w:val="000A5D44"/>
    <w:rPr>
      <w:rFonts w:ascii="Verdana" w:eastAsiaTheme="minorEastAsia" w:hAnsi="Verdana" w:cs="Verdana"/>
      <w:b/>
      <w:bCs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1"/>
    <w:rsid w:val="000A5D44"/>
    <w:rPr>
      <w:rFonts w:ascii="Trebuchet MS" w:eastAsiaTheme="minorEastAsia" w:hAnsi="Trebuchet MS" w:cs="Trebuchet MS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0A5D44"/>
    <w:rPr>
      <w:rFonts w:ascii="Trebuchet MS" w:eastAsiaTheme="minorEastAsia" w:hAnsi="Trebuchet MS" w:cs="Trebuchet MS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0A5D44"/>
    <w:rPr>
      <w:rFonts w:ascii="Trebuchet MS" w:eastAsiaTheme="minorEastAsia" w:hAnsi="Trebuchet MS" w:cs="Trebuchet MS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0A5D44"/>
    <w:rPr>
      <w:rFonts w:ascii="Trebuchet MS" w:eastAsiaTheme="minorEastAsia" w:hAnsi="Trebuchet MS" w:cs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0A5D44"/>
    <w:rPr>
      <w:rFonts w:ascii="Trebuchet MS" w:eastAsiaTheme="minorEastAsia" w:hAnsi="Trebuchet MS" w:cs="Trebuchet MS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0A5D44"/>
    <w:rPr>
      <w:rFonts w:ascii="Trebuchet MS" w:eastAsiaTheme="minorEastAsia" w:hAnsi="Trebuchet MS" w:cs="Trebuchet MS"/>
    </w:rPr>
  </w:style>
  <w:style w:type="paragraph" w:styleId="BodyText">
    <w:name w:val="Body Text"/>
    <w:basedOn w:val="Normal"/>
    <w:link w:val="BodyTextChar"/>
    <w:uiPriority w:val="1"/>
    <w:qFormat/>
    <w:rsid w:val="000A5D44"/>
    <w:pPr>
      <w:ind w:left="100"/>
    </w:pPr>
    <w:rPr>
      <w:rFonts w:ascii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5D44"/>
    <w:rPr>
      <w:rFonts w:ascii="Trebuchet MS" w:eastAsiaTheme="minorEastAsia" w:hAnsi="Trebuchet MS" w:cs="Trebuchet MS"/>
      <w:sz w:val="20"/>
      <w:szCs w:val="20"/>
    </w:rPr>
  </w:style>
  <w:style w:type="paragraph" w:styleId="ListParagraph">
    <w:name w:val="List Paragraph"/>
    <w:basedOn w:val="Normal"/>
    <w:uiPriority w:val="1"/>
    <w:qFormat/>
    <w:rsid w:val="000A5D44"/>
  </w:style>
  <w:style w:type="paragraph" w:customStyle="1" w:styleId="TableParagraph">
    <w:name w:val="Table Paragraph"/>
    <w:basedOn w:val="Normal"/>
    <w:uiPriority w:val="1"/>
    <w:qFormat/>
    <w:rsid w:val="000A5D44"/>
  </w:style>
  <w:style w:type="paragraph" w:styleId="Header">
    <w:name w:val="header"/>
    <w:basedOn w:val="Normal"/>
    <w:link w:val="HeaderChar"/>
    <w:uiPriority w:val="99"/>
    <w:unhideWhenUsed/>
    <w:rsid w:val="000A5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4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44"/>
    <w:rPr>
      <w:rFonts w:ascii="Times New Roman" w:eastAsiaTheme="minorEastAsia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201FC"/>
  </w:style>
  <w:style w:type="paragraph" w:styleId="BalloonText">
    <w:name w:val="Balloon Text"/>
    <w:basedOn w:val="Normal"/>
    <w:link w:val="BalloonTextChar"/>
    <w:uiPriority w:val="99"/>
    <w:semiHidden/>
    <w:unhideWhenUsed/>
    <w:rsid w:val="00820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F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francis</dc:creator>
  <cp:lastModifiedBy>USER</cp:lastModifiedBy>
  <cp:revision>2</cp:revision>
  <cp:lastPrinted>2018-01-04T11:30:00Z</cp:lastPrinted>
  <dcterms:created xsi:type="dcterms:W3CDTF">2020-10-06T07:00:00Z</dcterms:created>
  <dcterms:modified xsi:type="dcterms:W3CDTF">2020-10-06T07:00:00Z</dcterms:modified>
</cp:coreProperties>
</file>